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D6" w:rsidRPr="0005580A" w:rsidRDefault="00194DD6" w:rsidP="002F5487">
      <w:pPr>
        <w:autoSpaceDE w:val="0"/>
        <w:autoSpaceDN w:val="0"/>
        <w:adjustRightInd w:val="0"/>
        <w:spacing w:line="312" w:lineRule="auto"/>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Zamawiający</w:t>
      </w:r>
    </w:p>
    <w:p w:rsidR="000A23B6" w:rsidRPr="0005580A" w:rsidRDefault="000A23B6" w:rsidP="0005580A">
      <w:pPr>
        <w:tabs>
          <w:tab w:val="left" w:pos="5381"/>
        </w:tabs>
        <w:autoSpaceDE w:val="0"/>
        <w:autoSpaceDN w:val="0"/>
        <w:adjustRightInd w:val="0"/>
        <w:spacing w:line="312" w:lineRule="auto"/>
        <w:jc w:val="center"/>
        <w:rPr>
          <w:b/>
          <w:bCs/>
          <w:sz w:val="22"/>
          <w:szCs w:val="22"/>
        </w:rPr>
      </w:pPr>
      <w:r w:rsidRPr="0005580A">
        <w:rPr>
          <w:b/>
          <w:bCs/>
          <w:sz w:val="22"/>
          <w:szCs w:val="22"/>
        </w:rPr>
        <w:t>Ministerstwo Środowiska</w:t>
      </w:r>
    </w:p>
    <w:p w:rsidR="000A23B6" w:rsidRPr="0005580A" w:rsidRDefault="000A23B6" w:rsidP="0005580A">
      <w:pPr>
        <w:autoSpaceDE w:val="0"/>
        <w:autoSpaceDN w:val="0"/>
        <w:adjustRightInd w:val="0"/>
        <w:spacing w:line="312" w:lineRule="auto"/>
        <w:jc w:val="center"/>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ul. Wawelska 52/54, 00-922 Warszawa</w:t>
      </w:r>
    </w:p>
    <w:p w:rsidR="000A23B6" w:rsidRPr="0005580A" w:rsidRDefault="00807975" w:rsidP="0005580A">
      <w:pPr>
        <w:autoSpaceDE w:val="0"/>
        <w:autoSpaceDN w:val="0"/>
        <w:adjustRightInd w:val="0"/>
        <w:spacing w:line="312" w:lineRule="auto"/>
        <w:jc w:val="center"/>
        <w:rPr>
          <w:b/>
          <w:bCs/>
          <w:sz w:val="22"/>
          <w:szCs w:val="22"/>
        </w:rPr>
      </w:pPr>
      <w:r w:rsidRPr="0005580A">
        <w:rPr>
          <w:b/>
          <w:bCs/>
          <w:sz w:val="22"/>
          <w:szCs w:val="22"/>
        </w:rPr>
        <w:t>faks</w:t>
      </w:r>
      <w:r w:rsidR="000A23B6" w:rsidRPr="0005580A">
        <w:rPr>
          <w:b/>
          <w:bCs/>
          <w:sz w:val="22"/>
          <w:szCs w:val="22"/>
        </w:rPr>
        <w:t xml:space="preserve"> (22) 57 92 524</w:t>
      </w:r>
    </w:p>
    <w:p w:rsidR="000A23B6" w:rsidRPr="0005580A" w:rsidRDefault="00CD4C60" w:rsidP="0005580A">
      <w:pPr>
        <w:autoSpaceDE w:val="0"/>
        <w:autoSpaceDN w:val="0"/>
        <w:adjustRightInd w:val="0"/>
        <w:spacing w:line="312" w:lineRule="auto"/>
        <w:jc w:val="center"/>
        <w:rPr>
          <w:sz w:val="22"/>
          <w:szCs w:val="22"/>
        </w:rPr>
      </w:pPr>
      <w:r w:rsidRPr="0005580A">
        <w:rPr>
          <w:sz w:val="22"/>
          <w:szCs w:val="22"/>
        </w:rPr>
        <w:t>działając w oparciu o art. 39 oraz art. 5 ust. 1 ustawy</w:t>
      </w:r>
      <w:r w:rsidR="000A23B6" w:rsidRPr="0005580A">
        <w:rPr>
          <w:sz w:val="22"/>
          <w:szCs w:val="22"/>
        </w:rPr>
        <w:t xml:space="preserve"> z dnia 29 stycznia 2004 r. - Prawo zamówień publicznych </w:t>
      </w:r>
      <w:r w:rsidR="0031217F" w:rsidRPr="0005580A">
        <w:rPr>
          <w:sz w:val="22"/>
          <w:szCs w:val="22"/>
        </w:rPr>
        <w:t>–</w:t>
      </w:r>
      <w:r w:rsidR="000A23B6" w:rsidRPr="0005580A">
        <w:rPr>
          <w:sz w:val="22"/>
          <w:szCs w:val="22"/>
        </w:rPr>
        <w:t xml:space="preserve"> Pzp</w:t>
      </w:r>
      <w:r w:rsidR="0031217F" w:rsidRPr="0005580A">
        <w:rPr>
          <w:sz w:val="22"/>
          <w:szCs w:val="22"/>
        </w:rPr>
        <w:t xml:space="preserve"> </w:t>
      </w:r>
      <w:r w:rsidR="0019016B" w:rsidRPr="0005580A">
        <w:rPr>
          <w:sz w:val="22"/>
          <w:szCs w:val="22"/>
        </w:rPr>
        <w:t>(Dz. U. z 2015</w:t>
      </w:r>
      <w:r w:rsidR="00A71D28" w:rsidRPr="0005580A">
        <w:rPr>
          <w:sz w:val="22"/>
          <w:szCs w:val="22"/>
        </w:rPr>
        <w:t xml:space="preserve"> r. poz. </w:t>
      </w:r>
      <w:r w:rsidR="0019016B" w:rsidRPr="0005580A">
        <w:rPr>
          <w:sz w:val="22"/>
          <w:szCs w:val="22"/>
        </w:rPr>
        <w:t>2164</w:t>
      </w:r>
      <w:r w:rsidR="00A71D28" w:rsidRPr="0005580A">
        <w:rPr>
          <w:sz w:val="22"/>
          <w:szCs w:val="22"/>
        </w:rPr>
        <w:t>)</w:t>
      </w:r>
    </w:p>
    <w:p w:rsidR="00D348A8" w:rsidRPr="0005580A" w:rsidRDefault="000A23B6" w:rsidP="0005580A">
      <w:pPr>
        <w:autoSpaceDE w:val="0"/>
        <w:autoSpaceDN w:val="0"/>
        <w:adjustRightInd w:val="0"/>
        <w:spacing w:line="312" w:lineRule="auto"/>
        <w:jc w:val="center"/>
        <w:rPr>
          <w:sz w:val="22"/>
          <w:szCs w:val="22"/>
        </w:rPr>
      </w:pPr>
      <w:r w:rsidRPr="0005580A">
        <w:rPr>
          <w:sz w:val="22"/>
          <w:szCs w:val="22"/>
        </w:rPr>
        <w:t xml:space="preserve">zaprasza do złożenia ofert w </w:t>
      </w:r>
      <w:r w:rsidR="00D348A8" w:rsidRPr="0005580A">
        <w:rPr>
          <w:sz w:val="22"/>
          <w:szCs w:val="22"/>
        </w:rPr>
        <w:t xml:space="preserve">postępowaniu o udzielenie zamówienia publicznego </w:t>
      </w:r>
    </w:p>
    <w:p w:rsidR="000A23B6" w:rsidRPr="0005580A" w:rsidRDefault="00D348A8" w:rsidP="0005580A">
      <w:pPr>
        <w:autoSpaceDE w:val="0"/>
        <w:autoSpaceDN w:val="0"/>
        <w:adjustRightInd w:val="0"/>
        <w:spacing w:line="312" w:lineRule="auto"/>
        <w:jc w:val="center"/>
        <w:rPr>
          <w:sz w:val="22"/>
          <w:szCs w:val="22"/>
        </w:rPr>
      </w:pPr>
      <w:r w:rsidRPr="0005580A">
        <w:rPr>
          <w:sz w:val="22"/>
          <w:szCs w:val="22"/>
        </w:rPr>
        <w:t xml:space="preserve">prowadzonym w trybie przetargu nieograniczonego </w:t>
      </w:r>
      <w:r w:rsidR="0059117A" w:rsidRPr="0005580A">
        <w:rPr>
          <w:sz w:val="22"/>
          <w:szCs w:val="22"/>
        </w:rPr>
        <w:t>pn.</w:t>
      </w:r>
    </w:p>
    <w:p w:rsidR="0019016B" w:rsidRDefault="00622DC1" w:rsidP="00BD47A7">
      <w:pPr>
        <w:autoSpaceDE w:val="0"/>
        <w:autoSpaceDN w:val="0"/>
        <w:adjustRightInd w:val="0"/>
        <w:spacing w:line="312" w:lineRule="auto"/>
        <w:jc w:val="center"/>
        <w:rPr>
          <w:b/>
          <w:bCs/>
          <w:sz w:val="22"/>
          <w:szCs w:val="22"/>
        </w:rPr>
      </w:pPr>
      <w:r w:rsidRPr="00622DC1">
        <w:rPr>
          <w:b/>
          <w:bCs/>
          <w:sz w:val="22"/>
          <w:szCs w:val="22"/>
        </w:rPr>
        <w:t xml:space="preserve">Przygotowanie danych wejściowych na podstawie rozpoznania sytuacji pod kątem technik i technologii spalania, rodzaju paliw, metod oczyszczania, w odniesieniu do małych i średnich instalacji spalania paliw, o mocy &lt; 50 </w:t>
      </w:r>
      <w:proofErr w:type="spellStart"/>
      <w:r w:rsidRPr="00622DC1">
        <w:rPr>
          <w:b/>
          <w:bCs/>
          <w:sz w:val="22"/>
          <w:szCs w:val="22"/>
        </w:rPr>
        <w:t>MWt</w:t>
      </w:r>
      <w:proofErr w:type="spellEnd"/>
      <w:r w:rsidRPr="00622DC1">
        <w:rPr>
          <w:b/>
          <w:bCs/>
          <w:sz w:val="22"/>
          <w:szCs w:val="22"/>
        </w:rPr>
        <w:t xml:space="preserve"> z sektora bytowo-komunalnego na terenie Polski oraz dokonanie analizy emisji zanieczyszczeń z tych instalacji.</w:t>
      </w:r>
    </w:p>
    <w:p w:rsidR="00BD47A7" w:rsidRPr="0005580A" w:rsidRDefault="00BD47A7" w:rsidP="00BD47A7">
      <w:pPr>
        <w:autoSpaceDE w:val="0"/>
        <w:autoSpaceDN w:val="0"/>
        <w:adjustRightInd w:val="0"/>
        <w:spacing w:line="312" w:lineRule="auto"/>
        <w:jc w:val="center"/>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SPECYFIKACJA ISTOTNYCH WARUNKÓW ZAMÓWIENIA</w:t>
      </w:r>
    </w:p>
    <w:p w:rsidR="00757BFF" w:rsidRPr="0005580A" w:rsidRDefault="00420BD5" w:rsidP="0005580A">
      <w:pPr>
        <w:autoSpaceDE w:val="0"/>
        <w:autoSpaceDN w:val="0"/>
        <w:adjustRightInd w:val="0"/>
        <w:spacing w:line="312" w:lineRule="auto"/>
        <w:jc w:val="center"/>
        <w:rPr>
          <w:b/>
          <w:bCs/>
          <w:sz w:val="22"/>
          <w:szCs w:val="22"/>
        </w:rPr>
      </w:pPr>
      <w:r w:rsidRPr="0005580A">
        <w:rPr>
          <w:b/>
          <w:bCs/>
          <w:sz w:val="22"/>
          <w:szCs w:val="22"/>
        </w:rPr>
        <w:t>(SIWZ)</w:t>
      </w:r>
      <w:r w:rsidR="00703014" w:rsidRPr="0005580A">
        <w:rPr>
          <w:b/>
          <w:bCs/>
          <w:sz w:val="22"/>
          <w:szCs w:val="22"/>
        </w:rPr>
        <w:t xml:space="preserve"> </w:t>
      </w:r>
    </w:p>
    <w:p w:rsidR="00A01881" w:rsidRPr="0005580A" w:rsidRDefault="00A01881" w:rsidP="0005580A">
      <w:pPr>
        <w:autoSpaceDE w:val="0"/>
        <w:autoSpaceDN w:val="0"/>
        <w:adjustRightInd w:val="0"/>
        <w:spacing w:line="312" w:lineRule="auto"/>
        <w:rPr>
          <w:b/>
          <w:bCs/>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Informacje ogólne</w:t>
      </w:r>
    </w:p>
    <w:p w:rsidR="002B26D9" w:rsidRPr="0005580A" w:rsidRDefault="002B26D9" w:rsidP="0005580A">
      <w:pPr>
        <w:pStyle w:val="Tekstpodstawowy"/>
        <w:tabs>
          <w:tab w:val="clear" w:pos="720"/>
        </w:tabs>
        <w:spacing w:line="312" w:lineRule="auto"/>
        <w:ind w:left="1080" w:hanging="1080"/>
        <w:rPr>
          <w:b/>
          <w:sz w:val="22"/>
          <w:szCs w:val="22"/>
        </w:rPr>
      </w:pP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Adres strony internetowej Zamawiającego http://www.mos.gov.pl</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Niniejsze postępowanie prowadzone jest zgodnie z</w:t>
      </w:r>
      <w:r w:rsidR="00622DC1">
        <w:rPr>
          <w:sz w:val="22"/>
          <w:szCs w:val="22"/>
        </w:rPr>
        <w:t xml:space="preserve"> prawem polskim. Zastosowanie </w:t>
      </w:r>
      <w:r w:rsidR="00622DC1">
        <w:rPr>
          <w:sz w:val="22"/>
          <w:szCs w:val="22"/>
        </w:rPr>
        <w:br/>
        <w:t xml:space="preserve">w </w:t>
      </w:r>
      <w:r w:rsidRPr="0005580A">
        <w:rPr>
          <w:sz w:val="22"/>
          <w:szCs w:val="22"/>
        </w:rPr>
        <w:t>szczególności mają przepisy ustawy z dnia 29 stycznia 2004 r. - Prawo zamówień</w:t>
      </w:r>
      <w:r w:rsidR="00EA0FE8" w:rsidRPr="0005580A">
        <w:rPr>
          <w:sz w:val="22"/>
          <w:szCs w:val="22"/>
        </w:rPr>
        <w:t xml:space="preserve"> publicznych – Pzp (</w:t>
      </w:r>
      <w:r w:rsidR="00E9672E" w:rsidRPr="0005580A">
        <w:rPr>
          <w:sz w:val="22"/>
          <w:szCs w:val="22"/>
        </w:rPr>
        <w:t>Dz. U. z 2015</w:t>
      </w:r>
      <w:r w:rsidR="00A71D28" w:rsidRPr="0005580A">
        <w:rPr>
          <w:sz w:val="22"/>
          <w:szCs w:val="22"/>
        </w:rPr>
        <w:t xml:space="preserve"> r. poz. </w:t>
      </w:r>
      <w:r w:rsidR="00E9672E" w:rsidRPr="0005580A">
        <w:rPr>
          <w:sz w:val="22"/>
          <w:szCs w:val="22"/>
        </w:rPr>
        <w:t>2164)</w:t>
      </w:r>
      <w:r w:rsidRPr="0005580A">
        <w:rPr>
          <w:sz w:val="22"/>
          <w:szCs w:val="22"/>
        </w:rPr>
        <w:t xml:space="preserve"> wraz z aktami wykonawczymi. Zamawiając</w:t>
      </w:r>
      <w:r w:rsidR="007815DF" w:rsidRPr="0005580A">
        <w:rPr>
          <w:sz w:val="22"/>
          <w:szCs w:val="22"/>
        </w:rPr>
        <w:t xml:space="preserve">y </w:t>
      </w:r>
      <w:r w:rsidR="00A45898" w:rsidRPr="0005580A">
        <w:rPr>
          <w:sz w:val="22"/>
          <w:szCs w:val="22"/>
        </w:rPr>
        <w:br/>
      </w:r>
      <w:r w:rsidR="007815DF" w:rsidRPr="0005580A">
        <w:rPr>
          <w:sz w:val="22"/>
          <w:szCs w:val="22"/>
        </w:rPr>
        <w:t xml:space="preserve">nie bierze odpowiedzialności </w:t>
      </w:r>
      <w:r w:rsidRPr="0005580A">
        <w:rPr>
          <w:sz w:val="22"/>
          <w:szCs w:val="22"/>
        </w:rPr>
        <w:t>za nieznajomość wyżej wymienionych aktów prawnych przez Wykonawców.</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Postępowanie o udzielenie zamówienia, zgodnie z art. 9 ust.</w:t>
      </w:r>
      <w:r w:rsidR="008E3A96" w:rsidRPr="0005580A">
        <w:rPr>
          <w:sz w:val="22"/>
          <w:szCs w:val="22"/>
        </w:rPr>
        <w:t xml:space="preserve"> 2 ustawy Pzp</w:t>
      </w:r>
      <w:r w:rsidR="00EA0FE8" w:rsidRPr="0005580A">
        <w:rPr>
          <w:sz w:val="22"/>
          <w:szCs w:val="22"/>
        </w:rPr>
        <w:t>,</w:t>
      </w:r>
      <w:r w:rsidR="00D17E9A" w:rsidRPr="0005580A">
        <w:rPr>
          <w:sz w:val="22"/>
          <w:szCs w:val="22"/>
        </w:rPr>
        <w:t xml:space="preserve"> prowadzone </w:t>
      </w:r>
      <w:r w:rsidR="00A45898" w:rsidRPr="0005580A">
        <w:rPr>
          <w:sz w:val="22"/>
          <w:szCs w:val="22"/>
        </w:rPr>
        <w:br/>
      </w:r>
      <w:r w:rsidR="00D17E9A" w:rsidRPr="0005580A">
        <w:rPr>
          <w:sz w:val="22"/>
          <w:szCs w:val="22"/>
        </w:rPr>
        <w:t xml:space="preserve">jest w </w:t>
      </w:r>
      <w:r w:rsidRPr="0005580A">
        <w:rPr>
          <w:sz w:val="22"/>
          <w:szCs w:val="22"/>
        </w:rPr>
        <w:t>języku polskim.</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Wykonawca winien zapoznać się z całością niniejszej specyfikacji.</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 xml:space="preserve">Wszystkie formularze zawarte w niniejszej specyfikacji, a w szczególności formularz oferty, załączniki zawarte w SIWZ zostaną wypełnione przez Wykonawcę ściśle według wskazówek. </w:t>
      </w:r>
      <w:r w:rsidR="009A5C77" w:rsidRPr="0005580A">
        <w:rPr>
          <w:sz w:val="22"/>
          <w:szCs w:val="22"/>
        </w:rPr>
        <w:br/>
      </w:r>
      <w:r w:rsidRPr="0005580A">
        <w:rPr>
          <w:sz w:val="22"/>
          <w:szCs w:val="22"/>
        </w:rPr>
        <w:t xml:space="preserve">W przypadku, gdy jakakolwiek część dokumentów nie dotyczy Wykonawcy, wpisuje </w:t>
      </w:r>
      <w:r w:rsidR="00A45898" w:rsidRPr="0005580A">
        <w:rPr>
          <w:sz w:val="22"/>
          <w:szCs w:val="22"/>
        </w:rPr>
        <w:br/>
      </w:r>
      <w:r w:rsidRPr="0005580A">
        <w:rPr>
          <w:sz w:val="22"/>
          <w:szCs w:val="22"/>
        </w:rPr>
        <w:t>on „nie dotyczy”.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Niniejszą specyfikację można wykorzystać wyłącznie zgodnie z jej przeznaczeniem.</w:t>
      </w:r>
    </w:p>
    <w:p w:rsidR="003D1C81" w:rsidRPr="0005580A" w:rsidRDefault="003D1C81" w:rsidP="0005580A">
      <w:pPr>
        <w:numPr>
          <w:ilvl w:val="0"/>
          <w:numId w:val="1"/>
        </w:numPr>
        <w:tabs>
          <w:tab w:val="left" w:pos="4176"/>
        </w:tabs>
        <w:spacing w:line="312" w:lineRule="auto"/>
        <w:jc w:val="both"/>
        <w:rPr>
          <w:b/>
          <w:sz w:val="22"/>
          <w:szCs w:val="22"/>
        </w:rPr>
      </w:pPr>
      <w:r w:rsidRPr="0005580A">
        <w:rPr>
          <w:sz w:val="22"/>
          <w:szCs w:val="22"/>
        </w:rPr>
        <w:t xml:space="preserve">Zamawiający </w:t>
      </w:r>
      <w:r w:rsidRPr="0005580A">
        <w:rPr>
          <w:b/>
          <w:sz w:val="22"/>
          <w:szCs w:val="22"/>
        </w:rPr>
        <w:t>nie dopuszcza możliwości składania ofert częściowych.</w:t>
      </w:r>
    </w:p>
    <w:p w:rsidR="003D1C81" w:rsidRPr="0005580A" w:rsidRDefault="00110A9A" w:rsidP="0005580A">
      <w:pPr>
        <w:numPr>
          <w:ilvl w:val="0"/>
          <w:numId w:val="1"/>
        </w:numPr>
        <w:tabs>
          <w:tab w:val="left" w:pos="4176"/>
        </w:tabs>
        <w:spacing w:line="312" w:lineRule="auto"/>
        <w:jc w:val="both"/>
        <w:rPr>
          <w:sz w:val="22"/>
          <w:szCs w:val="22"/>
        </w:rPr>
      </w:pPr>
      <w:r w:rsidRPr="0005580A">
        <w:rPr>
          <w:sz w:val="22"/>
          <w:szCs w:val="22"/>
        </w:rPr>
        <w:t>Każdy W</w:t>
      </w:r>
      <w:r w:rsidR="003D1C81" w:rsidRPr="0005580A">
        <w:rPr>
          <w:sz w:val="22"/>
          <w:szCs w:val="22"/>
        </w:rPr>
        <w:t xml:space="preserve">ykonawca ma prawo do złożenia tylko jednej oferty zawierającej jedną propozycję cenową. </w:t>
      </w:r>
      <w:r w:rsidR="003D1C81" w:rsidRPr="0005580A">
        <w:rPr>
          <w:b/>
          <w:sz w:val="22"/>
          <w:szCs w:val="22"/>
        </w:rPr>
        <w:t>Nie dopuszcza się składania ofert wariantowych.</w:t>
      </w:r>
    </w:p>
    <w:p w:rsidR="003D1C81" w:rsidRPr="0005580A" w:rsidRDefault="003D1C81" w:rsidP="0005580A">
      <w:pPr>
        <w:numPr>
          <w:ilvl w:val="0"/>
          <w:numId w:val="1"/>
        </w:numPr>
        <w:tabs>
          <w:tab w:val="left" w:pos="4176"/>
        </w:tabs>
        <w:spacing w:line="312" w:lineRule="auto"/>
        <w:ind w:left="357" w:hanging="357"/>
        <w:jc w:val="both"/>
        <w:rPr>
          <w:sz w:val="22"/>
          <w:szCs w:val="22"/>
        </w:rPr>
      </w:pPr>
      <w:r w:rsidRPr="0005580A">
        <w:rPr>
          <w:sz w:val="22"/>
          <w:szCs w:val="22"/>
        </w:rPr>
        <w:t>Wykonawca poniesie wszelkie koszty związane z przygotowaniem i złożeniem oferty.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zawarcia umowy ramowej.</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zastosowania aukcji elektronicznej, w celu wyboru najkorzystniejszej oferty.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ustanowienia dynamicznego systemu zakupów.</w:t>
      </w:r>
    </w:p>
    <w:p w:rsidR="00E9672E" w:rsidRPr="0005580A" w:rsidRDefault="003D1C81" w:rsidP="0005580A">
      <w:pPr>
        <w:numPr>
          <w:ilvl w:val="0"/>
          <w:numId w:val="1"/>
        </w:numPr>
        <w:tabs>
          <w:tab w:val="left" w:pos="4176"/>
        </w:tabs>
        <w:spacing w:line="312" w:lineRule="auto"/>
        <w:jc w:val="both"/>
        <w:rPr>
          <w:sz w:val="22"/>
          <w:szCs w:val="22"/>
        </w:rPr>
      </w:pPr>
      <w:r w:rsidRPr="0005580A">
        <w:rPr>
          <w:b/>
          <w:sz w:val="22"/>
          <w:szCs w:val="22"/>
        </w:rPr>
        <w:lastRenderedPageBreak/>
        <w:t xml:space="preserve">Zamawiający </w:t>
      </w:r>
      <w:r w:rsidR="00E9672E" w:rsidRPr="0005580A">
        <w:rPr>
          <w:b/>
          <w:sz w:val="22"/>
          <w:szCs w:val="22"/>
        </w:rPr>
        <w:t>nie przewiduje możliwości</w:t>
      </w:r>
      <w:r w:rsidRPr="0005580A">
        <w:rPr>
          <w:b/>
          <w:sz w:val="22"/>
          <w:szCs w:val="22"/>
        </w:rPr>
        <w:t xml:space="preserve"> udzielania zamówień uzupełniających</w:t>
      </w:r>
      <w:r w:rsidRPr="0005580A">
        <w:rPr>
          <w:sz w:val="22"/>
          <w:szCs w:val="22"/>
        </w:rPr>
        <w:t xml:space="preserve">, o których </w:t>
      </w:r>
      <w:r w:rsidR="00CB5170" w:rsidRPr="0005580A">
        <w:rPr>
          <w:sz w:val="22"/>
          <w:szCs w:val="22"/>
        </w:rPr>
        <w:t xml:space="preserve">mowa w art. 67 ust. 1 pkt 6 </w:t>
      </w:r>
      <w:r w:rsidRPr="0005580A">
        <w:rPr>
          <w:sz w:val="22"/>
          <w:szCs w:val="22"/>
        </w:rPr>
        <w:t>ustawy Pzp</w:t>
      </w:r>
      <w:r w:rsidR="0047413D" w:rsidRPr="0005580A">
        <w:rPr>
          <w:sz w:val="22"/>
          <w:szCs w:val="22"/>
        </w:rPr>
        <w:t xml:space="preserve">, </w:t>
      </w:r>
    </w:p>
    <w:p w:rsidR="002D0DA6" w:rsidRPr="0005580A" w:rsidRDefault="002D0DA6" w:rsidP="0005580A">
      <w:pPr>
        <w:numPr>
          <w:ilvl w:val="0"/>
          <w:numId w:val="1"/>
        </w:numPr>
        <w:tabs>
          <w:tab w:val="left" w:pos="4176"/>
        </w:tabs>
        <w:spacing w:line="312" w:lineRule="auto"/>
        <w:jc w:val="both"/>
        <w:rPr>
          <w:sz w:val="22"/>
          <w:szCs w:val="22"/>
        </w:rPr>
      </w:pPr>
      <w:r w:rsidRPr="0005580A">
        <w:rPr>
          <w:sz w:val="22"/>
          <w:szCs w:val="22"/>
        </w:rPr>
        <w:t xml:space="preserve">W związku z jawnością postępowania (art. 8 ust. 1 ustawy Pzp) </w:t>
      </w:r>
      <w:r w:rsidRPr="0005580A">
        <w:rPr>
          <w:b/>
          <w:sz w:val="22"/>
          <w:szCs w:val="22"/>
        </w:rPr>
        <w:t xml:space="preserve">informacje stanowiące tajemnicę przedsiębiorstwa w rozumieniu przepisów o zwalczaniu nieuczciwej konkurencji, które nie mogą być udostępnione przez Zamawiającego, muszą być nie później </w:t>
      </w:r>
      <w:r w:rsidR="00195CF9" w:rsidRPr="0005580A">
        <w:rPr>
          <w:b/>
          <w:sz w:val="22"/>
          <w:szCs w:val="22"/>
        </w:rPr>
        <w:br/>
      </w:r>
      <w:r w:rsidRPr="0005580A">
        <w:rPr>
          <w:b/>
          <w:sz w:val="22"/>
          <w:szCs w:val="22"/>
        </w:rPr>
        <w:t>niż w terminie składania ofe</w:t>
      </w:r>
      <w:r w:rsidR="00FF57F4" w:rsidRPr="0005580A">
        <w:rPr>
          <w:b/>
          <w:sz w:val="22"/>
          <w:szCs w:val="22"/>
        </w:rPr>
        <w:t>rt zastrzeżone przez Wykonawcę wraz z uzasadnieniem</w:t>
      </w:r>
      <w:r w:rsidR="00195CF9" w:rsidRPr="0005580A">
        <w:rPr>
          <w:b/>
          <w:sz w:val="22"/>
          <w:szCs w:val="22"/>
        </w:rPr>
        <w:t xml:space="preserve"> </w:t>
      </w:r>
      <w:r w:rsidR="00195CF9" w:rsidRPr="0005580A">
        <w:rPr>
          <w:b/>
          <w:sz w:val="22"/>
          <w:szCs w:val="22"/>
        </w:rPr>
        <w:br/>
      </w:r>
      <w:r w:rsidR="00FF57F4" w:rsidRPr="0005580A">
        <w:rPr>
          <w:b/>
          <w:sz w:val="22"/>
          <w:szCs w:val="22"/>
        </w:rPr>
        <w:t>z którego wynika, iż zastrzeżone informacje stanowią tajemnicę przedsiębiorstwa.</w:t>
      </w:r>
      <w:r w:rsidR="00FF57F4" w:rsidRPr="0005580A">
        <w:rPr>
          <w:sz w:val="22"/>
          <w:szCs w:val="22"/>
        </w:rPr>
        <w:t xml:space="preserve"> </w:t>
      </w:r>
      <w:r w:rsidRPr="0005580A">
        <w:rPr>
          <w:sz w:val="22"/>
          <w:szCs w:val="22"/>
        </w:rPr>
        <w:t>Wykonawca nie może zastrzec informacji, o których mowa w art. 86 ust. 4 ustawy Pzp.</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 xml:space="preserve">Wykonawcy występujący wspólnie muszą ustanowić pełnomocnika (lidera) do reprezentowania </w:t>
      </w:r>
      <w:r w:rsidRPr="0005580A">
        <w:rPr>
          <w:sz w:val="22"/>
          <w:szCs w:val="22"/>
        </w:rPr>
        <w:br/>
        <w:t>ich w niniejszym postępowaniu lub do reprezentowania i zawarcia umowy o udzielenie przedmiotowego zamówienia. Umocowanie może wynikać z listu intencyjnego lub umowy regulującej współpracę Wykonawców (umowa konsorcjum).</w:t>
      </w:r>
    </w:p>
    <w:p w:rsidR="00434977" w:rsidRPr="0005580A" w:rsidRDefault="00462CF1" w:rsidP="0005580A">
      <w:pPr>
        <w:numPr>
          <w:ilvl w:val="0"/>
          <w:numId w:val="1"/>
        </w:numPr>
        <w:tabs>
          <w:tab w:val="left" w:pos="4176"/>
        </w:tabs>
        <w:spacing w:line="312" w:lineRule="auto"/>
        <w:ind w:left="357" w:hanging="357"/>
        <w:jc w:val="both"/>
        <w:rPr>
          <w:b/>
          <w:sz w:val="22"/>
          <w:szCs w:val="22"/>
        </w:rPr>
      </w:pPr>
      <w:r w:rsidRPr="0005580A">
        <w:rPr>
          <w:sz w:val="22"/>
          <w:szCs w:val="22"/>
        </w:rPr>
        <w:t xml:space="preserve">Zgodnie z postanowieniami art. 26 ust. 2b ustawy Pzp Wykonawca może polegać na wiedzy </w:t>
      </w:r>
      <w:r w:rsidRPr="0005580A">
        <w:rPr>
          <w:sz w:val="22"/>
          <w:szCs w:val="22"/>
        </w:rPr>
        <w:br/>
        <w:t xml:space="preserve">i doświadczeniu, potencjale technicznym, osobach zdolnych do wykonania zamówienia </w:t>
      </w:r>
      <w:r w:rsidR="00A45898" w:rsidRPr="0005580A">
        <w:rPr>
          <w:sz w:val="22"/>
          <w:szCs w:val="22"/>
        </w:rPr>
        <w:br/>
      </w:r>
      <w:r w:rsidRPr="0005580A">
        <w:rPr>
          <w:sz w:val="22"/>
          <w:szCs w:val="22"/>
        </w:rPr>
        <w:t xml:space="preserve">lub zdolnościach finansowych innych podmiotów, niezależnie od charakteru prawnego </w:t>
      </w:r>
      <w:r w:rsidR="00434977" w:rsidRPr="0005580A">
        <w:rPr>
          <w:sz w:val="22"/>
          <w:szCs w:val="22"/>
        </w:rPr>
        <w:t xml:space="preserve">łączących </w:t>
      </w:r>
      <w:r w:rsidR="0059117A" w:rsidRPr="0005580A">
        <w:rPr>
          <w:sz w:val="22"/>
          <w:szCs w:val="22"/>
        </w:rPr>
        <w:br/>
        <w:t xml:space="preserve">go </w:t>
      </w:r>
      <w:r w:rsidR="00434977" w:rsidRPr="0005580A">
        <w:rPr>
          <w:sz w:val="22"/>
          <w:szCs w:val="22"/>
        </w:rPr>
        <w:t xml:space="preserve">z nimi stosunków. </w:t>
      </w:r>
      <w:r w:rsidR="00E412C1" w:rsidRPr="0005580A">
        <w:rPr>
          <w:sz w:val="22"/>
          <w:szCs w:val="22"/>
        </w:rPr>
        <w:t xml:space="preserve">W takim przypadku Wykonawca jest zobowiązany złożyć pisemne zobowiązanie podmiotu udostępniającego swój potencjał. </w:t>
      </w:r>
      <w:r w:rsidR="00E412C1" w:rsidRPr="0005580A">
        <w:rPr>
          <w:b/>
          <w:sz w:val="22"/>
          <w:szCs w:val="22"/>
        </w:rPr>
        <w:t>Pisemne zobowiązanie należy złożyć w formie oryginału.</w:t>
      </w:r>
    </w:p>
    <w:p w:rsidR="00462CF1" w:rsidRPr="0005580A" w:rsidRDefault="00434977" w:rsidP="0005580A">
      <w:pPr>
        <w:tabs>
          <w:tab w:val="left" w:pos="4176"/>
        </w:tabs>
        <w:spacing w:line="312" w:lineRule="auto"/>
        <w:ind w:left="357"/>
        <w:jc w:val="both"/>
        <w:rPr>
          <w:b/>
          <w:sz w:val="22"/>
          <w:szCs w:val="22"/>
        </w:rPr>
      </w:pPr>
      <w:r w:rsidRPr="0005580A">
        <w:rPr>
          <w:b/>
          <w:sz w:val="22"/>
          <w:szCs w:val="22"/>
        </w:rPr>
        <w:t>Z</w:t>
      </w:r>
      <w:r w:rsidR="00462CF1" w:rsidRPr="0005580A">
        <w:rPr>
          <w:b/>
          <w:sz w:val="22"/>
          <w:szCs w:val="22"/>
        </w:rPr>
        <w:t xml:space="preserve"> pisemnego zobowiązania powinien wynikać zakres dostępnych Wykonawcy zasobów innego podmiotu, sposób ich wykorzystania, charakter stosunku, jaki będzie łączył Wykonawcę i inny podmiot oraz zakres i okres udziału innego podmiotu przy wykonywaniu zamówienia.</w:t>
      </w:r>
    </w:p>
    <w:p w:rsidR="0047413D" w:rsidRPr="0005580A" w:rsidRDefault="0047413D" w:rsidP="0005580A">
      <w:pPr>
        <w:tabs>
          <w:tab w:val="left" w:pos="4176"/>
        </w:tabs>
        <w:spacing w:line="312" w:lineRule="auto"/>
        <w:ind w:left="357"/>
        <w:jc w:val="both"/>
        <w:rPr>
          <w:sz w:val="22"/>
          <w:szCs w:val="22"/>
        </w:rPr>
      </w:pPr>
      <w:r w:rsidRPr="0005580A">
        <w:rPr>
          <w:b/>
          <w:sz w:val="22"/>
          <w:szCs w:val="22"/>
        </w:rPr>
        <w:t>Podmiot, który zobowiązał się do udostępnienia zasobów, odpowiada solidarnie</w:t>
      </w:r>
      <w:r w:rsidR="00A45898" w:rsidRPr="0005580A">
        <w:rPr>
          <w:b/>
          <w:sz w:val="22"/>
          <w:szCs w:val="22"/>
        </w:rPr>
        <w:br/>
      </w:r>
      <w:r w:rsidRPr="0005580A">
        <w:rPr>
          <w:b/>
          <w:sz w:val="22"/>
          <w:szCs w:val="22"/>
        </w:rPr>
        <w:t xml:space="preserve"> z Wykonawcą za szkodę Zamawiającego powstałą wskutek nieudostępnienia tych zasobów, chyba że za nieudostępnienie zasobów nie ponosi winy.</w:t>
      </w:r>
    </w:p>
    <w:p w:rsidR="006A21D2" w:rsidRPr="0005580A" w:rsidRDefault="006A21D2" w:rsidP="0005580A">
      <w:pPr>
        <w:numPr>
          <w:ilvl w:val="0"/>
          <w:numId w:val="1"/>
        </w:numPr>
        <w:tabs>
          <w:tab w:val="left" w:pos="4176"/>
        </w:tabs>
        <w:spacing w:line="312" w:lineRule="auto"/>
        <w:jc w:val="both"/>
        <w:rPr>
          <w:sz w:val="22"/>
          <w:szCs w:val="22"/>
        </w:rPr>
      </w:pPr>
      <w:r w:rsidRPr="0005580A">
        <w:rPr>
          <w:sz w:val="22"/>
          <w:szCs w:val="22"/>
        </w:rPr>
        <w:t xml:space="preserve">Ministerstwo Środowiska wdrożyło System Zarządzania Środowiskiem, zgodny </w:t>
      </w:r>
      <w:r w:rsidR="00434977" w:rsidRPr="0005580A">
        <w:rPr>
          <w:sz w:val="22"/>
          <w:szCs w:val="22"/>
        </w:rPr>
        <w:br/>
      </w:r>
      <w:r w:rsidRPr="0005580A">
        <w:rPr>
          <w:sz w:val="22"/>
          <w:szCs w:val="22"/>
        </w:rPr>
        <w:t xml:space="preserve">z Rozporządzeniem EMAS, w oparciu o Politykę Środowiskową zatwierdzoną przez Ministra Środowiska. W związku z tym zaleca się, aby Wykonawcy biorący udział w postępowaniu zapoznali się z treścią Polityki Środowiskowej, zamieszczonej na stronie </w:t>
      </w:r>
      <w:hyperlink r:id="rId9" w:history="1">
        <w:r w:rsidRPr="0005580A">
          <w:rPr>
            <w:rStyle w:val="Hipercze"/>
            <w:color w:val="auto"/>
            <w:sz w:val="22"/>
            <w:szCs w:val="22"/>
          </w:rPr>
          <w:t>www.mos.gov.pl</w:t>
        </w:r>
      </w:hyperlink>
      <w:r w:rsidRPr="0005580A">
        <w:rPr>
          <w:sz w:val="22"/>
          <w:szCs w:val="22"/>
        </w:rPr>
        <w:t xml:space="preserve"> (zakładka: Ministerstwo Środowiska/EMAS w MŚ).</w:t>
      </w:r>
    </w:p>
    <w:p w:rsidR="00DF7C72" w:rsidRPr="0005580A" w:rsidRDefault="00DF7C72" w:rsidP="0005580A">
      <w:pPr>
        <w:pStyle w:val="Tekstpodstawowy"/>
        <w:tabs>
          <w:tab w:val="clear" w:pos="720"/>
          <w:tab w:val="left" w:pos="399"/>
          <w:tab w:val="left" w:pos="1260"/>
        </w:tabs>
        <w:spacing w:line="312" w:lineRule="auto"/>
        <w:rPr>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przedmiotu zamówienia</w:t>
      </w:r>
    </w:p>
    <w:p w:rsidR="002B26D9" w:rsidRPr="0005580A" w:rsidRDefault="002B26D9" w:rsidP="0005580A">
      <w:pPr>
        <w:autoSpaceDE w:val="0"/>
        <w:autoSpaceDN w:val="0"/>
        <w:adjustRightInd w:val="0"/>
        <w:spacing w:line="312" w:lineRule="auto"/>
        <w:jc w:val="both"/>
        <w:rPr>
          <w:b/>
          <w:bCs/>
          <w:sz w:val="22"/>
          <w:szCs w:val="22"/>
        </w:rPr>
      </w:pPr>
    </w:p>
    <w:p w:rsidR="00E9672E" w:rsidRPr="0005580A" w:rsidRDefault="003D1C81" w:rsidP="0005580A">
      <w:pPr>
        <w:autoSpaceDE w:val="0"/>
        <w:autoSpaceDN w:val="0"/>
        <w:adjustRightInd w:val="0"/>
        <w:spacing w:line="312" w:lineRule="auto"/>
        <w:jc w:val="both"/>
        <w:rPr>
          <w:b/>
          <w:sz w:val="22"/>
          <w:szCs w:val="22"/>
        </w:rPr>
      </w:pPr>
      <w:r w:rsidRPr="0005580A">
        <w:rPr>
          <w:b/>
          <w:bCs/>
          <w:sz w:val="22"/>
          <w:szCs w:val="22"/>
        </w:rPr>
        <w:t xml:space="preserve">Nomenklatura wg </w:t>
      </w:r>
      <w:r w:rsidRPr="0005580A">
        <w:rPr>
          <w:b/>
          <w:sz w:val="22"/>
          <w:szCs w:val="22"/>
        </w:rPr>
        <w:t xml:space="preserve">CPV: </w:t>
      </w:r>
      <w:r w:rsidR="00622DC1">
        <w:rPr>
          <w:b/>
          <w:sz w:val="22"/>
          <w:szCs w:val="22"/>
        </w:rPr>
        <w:t>90.73.11.00-0</w:t>
      </w:r>
    </w:p>
    <w:p w:rsidR="00622DC1" w:rsidRPr="00622DC1" w:rsidRDefault="00E9672E" w:rsidP="00146C0C">
      <w:pPr>
        <w:suppressAutoHyphens/>
        <w:spacing w:line="360" w:lineRule="auto"/>
        <w:jc w:val="both"/>
        <w:rPr>
          <w:b/>
          <w:bCs/>
          <w:sz w:val="22"/>
          <w:szCs w:val="22"/>
        </w:rPr>
      </w:pPr>
      <w:r w:rsidRPr="0005580A">
        <w:rPr>
          <w:sz w:val="22"/>
          <w:szCs w:val="22"/>
        </w:rPr>
        <w:t xml:space="preserve">Przedmiotem zamówienia jest </w:t>
      </w:r>
      <w:r w:rsidR="00622DC1" w:rsidRPr="00622DC1">
        <w:rPr>
          <w:rFonts w:eastAsia="Calibri"/>
          <w:sz w:val="22"/>
          <w:szCs w:val="22"/>
          <w:lang w:eastAsia="en-US"/>
        </w:rPr>
        <w:t>wykonanie pracy pt</w:t>
      </w:r>
      <w:r w:rsidR="00622DC1" w:rsidRPr="00622DC1">
        <w:rPr>
          <w:rFonts w:eastAsia="Calibri"/>
          <w:b/>
          <w:sz w:val="22"/>
          <w:szCs w:val="22"/>
          <w:lang w:eastAsia="en-US"/>
        </w:rPr>
        <w:t xml:space="preserve">. </w:t>
      </w:r>
      <w:r w:rsidR="00622DC1" w:rsidRPr="00622DC1">
        <w:rPr>
          <w:i/>
          <w:sz w:val="22"/>
          <w:szCs w:val="22"/>
        </w:rPr>
        <w:t xml:space="preserve">„Przygotowanie danych wejściowych </w:t>
      </w:r>
      <w:r w:rsidR="00622DC1">
        <w:rPr>
          <w:i/>
          <w:sz w:val="22"/>
          <w:szCs w:val="22"/>
        </w:rPr>
        <w:br/>
      </w:r>
      <w:r w:rsidR="00622DC1" w:rsidRPr="00622DC1">
        <w:rPr>
          <w:i/>
          <w:sz w:val="22"/>
          <w:szCs w:val="22"/>
        </w:rPr>
        <w:t xml:space="preserve">na podstawie rozpoznania sytuacji pod kątem technik i technologii spalania, rodzaju paliw, metod oczyszczania, w odniesieniu do małych i średnich instalacji spalania paliw o mocy &lt; 50 </w:t>
      </w:r>
      <w:proofErr w:type="spellStart"/>
      <w:r w:rsidR="00622DC1" w:rsidRPr="00622DC1">
        <w:rPr>
          <w:i/>
          <w:sz w:val="22"/>
          <w:szCs w:val="22"/>
        </w:rPr>
        <w:t>MWt</w:t>
      </w:r>
      <w:proofErr w:type="spellEnd"/>
      <w:r w:rsidR="00622DC1" w:rsidRPr="00622DC1">
        <w:rPr>
          <w:i/>
          <w:sz w:val="22"/>
          <w:szCs w:val="22"/>
        </w:rPr>
        <w:t xml:space="preserve">, </w:t>
      </w:r>
      <w:r w:rsidR="00622DC1">
        <w:rPr>
          <w:i/>
          <w:sz w:val="22"/>
          <w:szCs w:val="22"/>
        </w:rPr>
        <w:br/>
      </w:r>
      <w:r w:rsidR="00622DC1" w:rsidRPr="00622DC1">
        <w:rPr>
          <w:i/>
          <w:sz w:val="22"/>
          <w:szCs w:val="22"/>
        </w:rPr>
        <w:t>z sektora bytowo-komunalnego na terenie Polski</w:t>
      </w:r>
      <w:r w:rsidR="00622DC1" w:rsidRPr="00622DC1">
        <w:rPr>
          <w:sz w:val="22"/>
          <w:szCs w:val="22"/>
        </w:rPr>
        <w:t>.”.</w:t>
      </w:r>
    </w:p>
    <w:p w:rsidR="00622DC1" w:rsidRPr="0005580A" w:rsidRDefault="00622DC1" w:rsidP="00146C0C">
      <w:pPr>
        <w:autoSpaceDE w:val="0"/>
        <w:autoSpaceDN w:val="0"/>
        <w:adjustRightInd w:val="0"/>
        <w:spacing w:line="360" w:lineRule="auto"/>
        <w:jc w:val="both"/>
        <w:rPr>
          <w:sz w:val="22"/>
          <w:szCs w:val="22"/>
        </w:rPr>
      </w:pPr>
    </w:p>
    <w:p w:rsidR="00146C0C" w:rsidRPr="0005580A" w:rsidRDefault="00E9672E" w:rsidP="00146C0C">
      <w:pPr>
        <w:spacing w:line="360" w:lineRule="auto"/>
        <w:jc w:val="both"/>
        <w:rPr>
          <w:b/>
          <w:bCs/>
          <w:sz w:val="22"/>
          <w:szCs w:val="22"/>
        </w:rPr>
      </w:pPr>
      <w:r w:rsidRPr="0005580A">
        <w:rPr>
          <w:bCs/>
          <w:sz w:val="22"/>
          <w:szCs w:val="22"/>
        </w:rPr>
        <w:t>Szczegółowe warunki</w:t>
      </w:r>
      <w:r w:rsidR="0047413D" w:rsidRPr="0005580A">
        <w:rPr>
          <w:bCs/>
          <w:sz w:val="22"/>
          <w:szCs w:val="22"/>
        </w:rPr>
        <w:t xml:space="preserve"> dotyczące realizacji</w:t>
      </w:r>
      <w:r w:rsidR="003C7693" w:rsidRPr="0005580A">
        <w:rPr>
          <w:bCs/>
          <w:sz w:val="22"/>
          <w:szCs w:val="22"/>
        </w:rPr>
        <w:t xml:space="preserve"> przedmiotu zamówienia został</w:t>
      </w:r>
      <w:r w:rsidR="00D91882" w:rsidRPr="0005580A">
        <w:rPr>
          <w:bCs/>
          <w:sz w:val="22"/>
          <w:szCs w:val="22"/>
        </w:rPr>
        <w:t>y</w:t>
      </w:r>
      <w:r w:rsidR="003C7693" w:rsidRPr="0005580A">
        <w:rPr>
          <w:bCs/>
          <w:sz w:val="22"/>
          <w:szCs w:val="22"/>
        </w:rPr>
        <w:t xml:space="preserve"> zawart</w:t>
      </w:r>
      <w:r w:rsidR="00D91882" w:rsidRPr="0005580A">
        <w:rPr>
          <w:bCs/>
          <w:sz w:val="22"/>
          <w:szCs w:val="22"/>
        </w:rPr>
        <w:t>e</w:t>
      </w:r>
      <w:r w:rsidR="003C7693" w:rsidRPr="0005580A">
        <w:rPr>
          <w:bCs/>
          <w:sz w:val="22"/>
          <w:szCs w:val="22"/>
        </w:rPr>
        <w:t xml:space="preserve"> w </w:t>
      </w:r>
      <w:r w:rsidR="003C7693" w:rsidRPr="0005580A">
        <w:rPr>
          <w:b/>
          <w:bCs/>
          <w:sz w:val="22"/>
          <w:szCs w:val="22"/>
        </w:rPr>
        <w:t xml:space="preserve">załączniku nr 1 </w:t>
      </w:r>
      <w:r w:rsidR="00A45898" w:rsidRPr="0005580A">
        <w:rPr>
          <w:b/>
          <w:bCs/>
          <w:sz w:val="22"/>
          <w:szCs w:val="22"/>
        </w:rPr>
        <w:br/>
      </w:r>
      <w:r w:rsidR="003C7693" w:rsidRPr="0005580A">
        <w:rPr>
          <w:b/>
          <w:bCs/>
          <w:sz w:val="22"/>
          <w:szCs w:val="22"/>
        </w:rPr>
        <w:t>do SIWZ</w:t>
      </w:r>
      <w:r w:rsidR="0047413D" w:rsidRPr="0005580A">
        <w:rPr>
          <w:b/>
          <w:bCs/>
          <w:sz w:val="22"/>
          <w:szCs w:val="22"/>
        </w:rPr>
        <w:t xml:space="preserve"> (wzór umowy).</w:t>
      </w:r>
    </w:p>
    <w:p w:rsidR="00DF7C72" w:rsidRPr="00146C0C" w:rsidRDefault="005B7E9B" w:rsidP="00146C0C">
      <w:pPr>
        <w:pStyle w:val="Tekstpodstawowy"/>
        <w:numPr>
          <w:ilvl w:val="0"/>
          <w:numId w:val="13"/>
        </w:numPr>
        <w:spacing w:line="312" w:lineRule="auto"/>
        <w:ind w:left="851" w:hanging="491"/>
        <w:rPr>
          <w:b/>
          <w:sz w:val="22"/>
          <w:szCs w:val="22"/>
        </w:rPr>
      </w:pPr>
      <w:r w:rsidRPr="0005580A">
        <w:rPr>
          <w:b/>
          <w:sz w:val="22"/>
          <w:szCs w:val="22"/>
        </w:rPr>
        <w:lastRenderedPageBreak/>
        <w:t>Termin wykonania zamówienia</w:t>
      </w:r>
    </w:p>
    <w:p w:rsidR="00EF194C" w:rsidRPr="0005580A" w:rsidRDefault="00142C5E" w:rsidP="0005580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b/>
          <w:noProof/>
          <w:spacing w:val="-2"/>
          <w:sz w:val="22"/>
          <w:szCs w:val="22"/>
        </w:rPr>
      </w:pPr>
      <w:r w:rsidRPr="0005580A">
        <w:rPr>
          <w:noProof/>
          <w:spacing w:val="-2"/>
          <w:sz w:val="22"/>
          <w:szCs w:val="22"/>
        </w:rPr>
        <w:t xml:space="preserve">Termin wykonania zamówienia: </w:t>
      </w:r>
      <w:r w:rsidR="0057353A" w:rsidRPr="0005580A">
        <w:rPr>
          <w:b/>
          <w:noProof/>
          <w:spacing w:val="-2"/>
          <w:sz w:val="22"/>
          <w:szCs w:val="22"/>
        </w:rPr>
        <w:t xml:space="preserve">od </w:t>
      </w:r>
      <w:r w:rsidR="00CD4C60" w:rsidRPr="0005580A">
        <w:rPr>
          <w:b/>
          <w:noProof/>
          <w:spacing w:val="-2"/>
          <w:sz w:val="22"/>
          <w:szCs w:val="22"/>
        </w:rPr>
        <w:t xml:space="preserve">dnia podpisania umowy do </w:t>
      </w:r>
      <w:r w:rsidR="00622DC1">
        <w:rPr>
          <w:b/>
          <w:noProof/>
          <w:spacing w:val="-2"/>
          <w:sz w:val="22"/>
          <w:szCs w:val="22"/>
        </w:rPr>
        <w:t>30 października</w:t>
      </w:r>
      <w:r w:rsidR="00E9672E" w:rsidRPr="0005580A">
        <w:rPr>
          <w:b/>
          <w:noProof/>
          <w:spacing w:val="-2"/>
          <w:sz w:val="22"/>
          <w:szCs w:val="22"/>
        </w:rPr>
        <w:t xml:space="preserve"> 2016</w:t>
      </w:r>
      <w:r w:rsidR="00622DC1">
        <w:rPr>
          <w:b/>
          <w:noProof/>
          <w:spacing w:val="-2"/>
          <w:sz w:val="22"/>
          <w:szCs w:val="22"/>
        </w:rPr>
        <w:t xml:space="preserve"> </w:t>
      </w:r>
      <w:r w:rsidR="0057353A" w:rsidRPr="0005580A">
        <w:rPr>
          <w:b/>
          <w:noProof/>
          <w:spacing w:val="-2"/>
          <w:sz w:val="22"/>
          <w:szCs w:val="22"/>
        </w:rPr>
        <w:t>r.</w:t>
      </w:r>
    </w:p>
    <w:p w:rsidR="00571A28" w:rsidRPr="0005580A" w:rsidRDefault="00362A7E" w:rsidP="0005580A">
      <w:pPr>
        <w:tabs>
          <w:tab w:val="left" w:pos="0"/>
          <w:tab w:val="left" w:pos="426"/>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b/>
          <w:noProof/>
          <w:spacing w:val="-2"/>
          <w:sz w:val="22"/>
          <w:szCs w:val="22"/>
        </w:rPr>
      </w:pPr>
      <w:r w:rsidRPr="0005580A">
        <w:rPr>
          <w:b/>
          <w:noProof/>
          <w:spacing w:val="-2"/>
          <w:sz w:val="22"/>
          <w:szCs w:val="22"/>
        </w:rPr>
        <w:tab/>
      </w:r>
    </w:p>
    <w:p w:rsidR="00195CF9" w:rsidRPr="00146C0C" w:rsidRDefault="003D1C81" w:rsidP="00146C0C">
      <w:pPr>
        <w:pStyle w:val="Tekstpodstawowy"/>
        <w:numPr>
          <w:ilvl w:val="0"/>
          <w:numId w:val="13"/>
        </w:numPr>
        <w:spacing w:line="312" w:lineRule="auto"/>
        <w:ind w:left="851" w:hanging="491"/>
        <w:rPr>
          <w:b/>
          <w:sz w:val="22"/>
          <w:szCs w:val="22"/>
        </w:rPr>
      </w:pPr>
      <w:r w:rsidRPr="0005580A">
        <w:rPr>
          <w:b/>
          <w:sz w:val="22"/>
          <w:szCs w:val="22"/>
        </w:rPr>
        <w:t>Warunki udziału w postępowaniu oraz opis sposobu dokonywania oceny spełniania tych warunków</w:t>
      </w:r>
    </w:p>
    <w:p w:rsidR="003D1C81" w:rsidRPr="00146C0C" w:rsidRDefault="003D1C81" w:rsidP="00146C0C">
      <w:pPr>
        <w:numPr>
          <w:ilvl w:val="0"/>
          <w:numId w:val="10"/>
        </w:numPr>
        <w:autoSpaceDE w:val="0"/>
        <w:autoSpaceDN w:val="0"/>
        <w:adjustRightInd w:val="0"/>
        <w:spacing w:line="312" w:lineRule="auto"/>
        <w:ind w:left="426" w:hanging="426"/>
        <w:jc w:val="both"/>
        <w:rPr>
          <w:sz w:val="22"/>
          <w:szCs w:val="22"/>
        </w:rPr>
      </w:pPr>
      <w:r w:rsidRPr="0005580A">
        <w:rPr>
          <w:sz w:val="22"/>
          <w:szCs w:val="22"/>
        </w:rPr>
        <w:t>O udzielenie zamówienia mo</w:t>
      </w:r>
      <w:r w:rsidR="00526BAD" w:rsidRPr="0005580A">
        <w:rPr>
          <w:sz w:val="22"/>
          <w:szCs w:val="22"/>
        </w:rPr>
        <w:t>gą</w:t>
      </w:r>
      <w:r w:rsidRPr="0005580A">
        <w:rPr>
          <w:sz w:val="22"/>
          <w:szCs w:val="22"/>
        </w:rPr>
        <w:t xml:space="preserve"> ubiegać się Wy</w:t>
      </w:r>
      <w:r w:rsidR="00526BAD" w:rsidRPr="0005580A">
        <w:rPr>
          <w:sz w:val="22"/>
          <w:szCs w:val="22"/>
        </w:rPr>
        <w:t>konawcy</w:t>
      </w:r>
      <w:r w:rsidRPr="0005580A">
        <w:rPr>
          <w:sz w:val="22"/>
          <w:szCs w:val="22"/>
        </w:rPr>
        <w:t xml:space="preserve">, </w:t>
      </w:r>
      <w:r w:rsidR="0099167D" w:rsidRPr="0005580A">
        <w:rPr>
          <w:sz w:val="22"/>
          <w:szCs w:val="22"/>
        </w:rPr>
        <w:t>któr</w:t>
      </w:r>
      <w:r w:rsidR="00526BAD" w:rsidRPr="0005580A">
        <w:rPr>
          <w:sz w:val="22"/>
          <w:szCs w:val="22"/>
        </w:rPr>
        <w:t>z</w:t>
      </w:r>
      <w:r w:rsidR="0099167D" w:rsidRPr="0005580A">
        <w:rPr>
          <w:sz w:val="22"/>
          <w:szCs w:val="22"/>
        </w:rPr>
        <w:t xml:space="preserve">y </w:t>
      </w:r>
      <w:r w:rsidR="00526BAD" w:rsidRPr="0005580A">
        <w:rPr>
          <w:sz w:val="22"/>
          <w:szCs w:val="22"/>
        </w:rPr>
        <w:t>wykażą</w:t>
      </w:r>
      <w:r w:rsidR="001D1A62" w:rsidRPr="0005580A">
        <w:rPr>
          <w:sz w:val="22"/>
          <w:szCs w:val="22"/>
        </w:rPr>
        <w:t>:</w:t>
      </w:r>
      <w:r w:rsidR="00146C0C">
        <w:rPr>
          <w:sz w:val="22"/>
          <w:szCs w:val="22"/>
        </w:rPr>
        <w:t xml:space="preserve"> </w:t>
      </w:r>
      <w:r w:rsidR="00526BAD" w:rsidRPr="00146C0C">
        <w:rPr>
          <w:sz w:val="22"/>
          <w:szCs w:val="22"/>
        </w:rPr>
        <w:t>że spełniają warunki udziału w postępowaniu, o których mowa w art. 22 ust. 1 ustawy Pzp dotyczące:</w:t>
      </w:r>
    </w:p>
    <w:p w:rsidR="009A5C77" w:rsidRPr="0005580A" w:rsidRDefault="009A5C77" w:rsidP="0005580A">
      <w:pPr>
        <w:autoSpaceDE w:val="0"/>
        <w:autoSpaceDN w:val="0"/>
        <w:adjustRightInd w:val="0"/>
        <w:spacing w:line="312" w:lineRule="auto"/>
        <w:ind w:left="426"/>
        <w:jc w:val="both"/>
        <w:rPr>
          <w:sz w:val="22"/>
          <w:szCs w:val="22"/>
        </w:rPr>
      </w:pPr>
    </w:p>
    <w:p w:rsidR="004312B8"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posiadania uprawnień do wykonywania określonej działalności lub czynności, jeżeli przepisy prawa nakładają obowiązek ich posiadania;</w:t>
      </w:r>
    </w:p>
    <w:p w:rsidR="002919EA" w:rsidRPr="0005580A" w:rsidRDefault="002919EA" w:rsidP="0005580A">
      <w:pPr>
        <w:autoSpaceDE w:val="0"/>
        <w:autoSpaceDN w:val="0"/>
        <w:adjustRightInd w:val="0"/>
        <w:spacing w:line="312" w:lineRule="auto"/>
        <w:ind w:left="851"/>
        <w:jc w:val="both"/>
        <w:rPr>
          <w:b/>
          <w:sz w:val="22"/>
          <w:szCs w:val="22"/>
        </w:rPr>
      </w:pPr>
    </w:p>
    <w:p w:rsidR="00034D17"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po</w:t>
      </w:r>
      <w:r w:rsidR="008F356F" w:rsidRPr="0005580A">
        <w:rPr>
          <w:b/>
          <w:sz w:val="22"/>
          <w:szCs w:val="22"/>
        </w:rPr>
        <w:t>siadania wiedzy i doświadczenia</w:t>
      </w:r>
      <w:r w:rsidR="00B0680D" w:rsidRPr="0005580A">
        <w:rPr>
          <w:b/>
          <w:sz w:val="22"/>
          <w:szCs w:val="22"/>
        </w:rPr>
        <w:t>;</w:t>
      </w:r>
    </w:p>
    <w:p w:rsidR="00434977" w:rsidRPr="0005580A" w:rsidRDefault="00434977" w:rsidP="0005580A">
      <w:pPr>
        <w:autoSpaceDE w:val="0"/>
        <w:autoSpaceDN w:val="0"/>
        <w:adjustRightInd w:val="0"/>
        <w:spacing w:line="312" w:lineRule="auto"/>
        <w:jc w:val="both"/>
        <w:rPr>
          <w:b/>
          <w:sz w:val="22"/>
          <w:szCs w:val="22"/>
        </w:rPr>
      </w:pPr>
    </w:p>
    <w:p w:rsidR="00F31567"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 xml:space="preserve">dysponowania odpowiednim potencjałem technicznym oraz osobami zdolnymi </w:t>
      </w:r>
      <w:r w:rsidR="00C54723" w:rsidRPr="0005580A">
        <w:rPr>
          <w:b/>
          <w:sz w:val="22"/>
          <w:szCs w:val="22"/>
        </w:rPr>
        <w:br/>
      </w:r>
      <w:r w:rsidRPr="0005580A">
        <w:rPr>
          <w:b/>
          <w:sz w:val="22"/>
          <w:szCs w:val="22"/>
        </w:rPr>
        <w:t>do wykonania zamówienia</w:t>
      </w:r>
      <w:r w:rsidR="00D50D8E" w:rsidRPr="0005580A">
        <w:rPr>
          <w:b/>
          <w:sz w:val="22"/>
          <w:szCs w:val="22"/>
        </w:rPr>
        <w:t>;</w:t>
      </w:r>
    </w:p>
    <w:p w:rsidR="00290F7A" w:rsidRDefault="00E9672E" w:rsidP="000C7918">
      <w:pPr>
        <w:autoSpaceDE w:val="0"/>
        <w:autoSpaceDN w:val="0"/>
        <w:adjustRightInd w:val="0"/>
        <w:spacing w:line="360" w:lineRule="auto"/>
        <w:jc w:val="both"/>
        <w:rPr>
          <w:sz w:val="22"/>
          <w:szCs w:val="22"/>
        </w:rPr>
      </w:pPr>
      <w:r w:rsidRPr="0005580A">
        <w:rPr>
          <w:sz w:val="22"/>
          <w:szCs w:val="22"/>
        </w:rPr>
        <w:t>Wykonawca składając ofertę, powinien wykazać, że dysponuje</w:t>
      </w:r>
      <w:r w:rsidR="00290F7A">
        <w:rPr>
          <w:sz w:val="22"/>
          <w:szCs w:val="22"/>
        </w:rPr>
        <w:t>:</w:t>
      </w:r>
    </w:p>
    <w:p w:rsidR="00290F7A" w:rsidRPr="00290F7A" w:rsidRDefault="00290F7A" w:rsidP="000C7918">
      <w:pPr>
        <w:autoSpaceDE w:val="0"/>
        <w:autoSpaceDN w:val="0"/>
        <w:adjustRightInd w:val="0"/>
        <w:spacing w:line="360" w:lineRule="auto"/>
        <w:jc w:val="both"/>
        <w:rPr>
          <w:sz w:val="22"/>
          <w:szCs w:val="22"/>
          <w:u w:val="single"/>
        </w:rPr>
      </w:pPr>
      <w:r w:rsidRPr="00290F7A">
        <w:rPr>
          <w:sz w:val="22"/>
          <w:szCs w:val="22"/>
          <w:u w:val="single"/>
        </w:rPr>
        <w:t xml:space="preserve">1) Potencjałem technicznym niezbędnym do wykonania niniejszego zamówienia: </w:t>
      </w:r>
    </w:p>
    <w:p w:rsidR="00146C0C" w:rsidRDefault="00290F7A" w:rsidP="00146C0C">
      <w:pPr>
        <w:autoSpaceDE w:val="0"/>
        <w:autoSpaceDN w:val="0"/>
        <w:adjustRightInd w:val="0"/>
        <w:spacing w:line="360" w:lineRule="auto"/>
        <w:jc w:val="both"/>
        <w:rPr>
          <w:sz w:val="22"/>
          <w:szCs w:val="22"/>
        </w:rPr>
      </w:pPr>
      <w:r w:rsidRPr="00290F7A">
        <w:rPr>
          <w:sz w:val="22"/>
          <w:szCs w:val="22"/>
        </w:rPr>
        <w:t xml:space="preserve">Dostępem do laboratorium akredytowanego, posiadającego certyfikat akredytacji w dziedzinie </w:t>
      </w:r>
      <w:r>
        <w:rPr>
          <w:sz w:val="22"/>
          <w:szCs w:val="22"/>
        </w:rPr>
        <w:br/>
      </w:r>
      <w:r w:rsidRPr="00290F7A">
        <w:rPr>
          <w:sz w:val="22"/>
          <w:szCs w:val="22"/>
        </w:rPr>
        <w:t xml:space="preserve">w szczególności pomiarów emisji zanieczyszczeń pyłowo – gazowych emitowanych do atmosfery; wydany przez Polskie Centrum Akredytacji lub równoważny certyfikat akredytacji według normy ISO/IEC 17025, wydany przez inną jednostkę akredytującą sygnatariusza </w:t>
      </w:r>
      <w:r w:rsidR="00146C0C">
        <w:rPr>
          <w:sz w:val="22"/>
          <w:szCs w:val="22"/>
        </w:rPr>
        <w:t xml:space="preserve">Wielostronnego Porozumienia MLA, </w:t>
      </w:r>
    </w:p>
    <w:p w:rsidR="00290F7A" w:rsidRPr="00290F7A" w:rsidRDefault="00290F7A" w:rsidP="00146C0C">
      <w:pPr>
        <w:autoSpaceDE w:val="0"/>
        <w:autoSpaceDN w:val="0"/>
        <w:adjustRightInd w:val="0"/>
        <w:spacing w:line="360" w:lineRule="auto"/>
        <w:jc w:val="both"/>
        <w:rPr>
          <w:sz w:val="22"/>
          <w:szCs w:val="22"/>
          <w:u w:val="single"/>
        </w:rPr>
      </w:pPr>
      <w:r w:rsidRPr="00290F7A">
        <w:rPr>
          <w:sz w:val="22"/>
          <w:szCs w:val="22"/>
          <w:u w:val="single"/>
        </w:rPr>
        <w:t>2) Osobami niezbędnymi do wykonania niniejszego zamówienia:</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Zespołem składającym się przy</w:t>
      </w:r>
      <w:r>
        <w:rPr>
          <w:sz w:val="22"/>
          <w:szCs w:val="22"/>
        </w:rPr>
        <w:t>najmniej z 7 ekspertów posługują</w:t>
      </w:r>
      <w:r w:rsidRPr="00290F7A">
        <w:rPr>
          <w:sz w:val="22"/>
          <w:szCs w:val="22"/>
        </w:rPr>
        <w:t>cych się biegle językiem polskim:</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 xml:space="preserve">a) Ekspert 1 - Lider zespołu – posiadający wyższe wykształcenie techniczne w stopniu doktora oraz doświadczenie w wykonaniu co najmniej 2 prac studialnych o zasięgu krajowym lub unijnym, </w:t>
      </w:r>
      <w:r>
        <w:rPr>
          <w:sz w:val="22"/>
          <w:szCs w:val="22"/>
        </w:rPr>
        <w:br/>
      </w:r>
      <w:r w:rsidRPr="00290F7A">
        <w:rPr>
          <w:sz w:val="22"/>
          <w:szCs w:val="22"/>
        </w:rPr>
        <w:t xml:space="preserve">na temat małych instalacji  spalania energetycznego poniżej 50MW, z uwzględnieniem źródeł </w:t>
      </w:r>
      <w:r>
        <w:rPr>
          <w:sz w:val="22"/>
          <w:szCs w:val="22"/>
        </w:rPr>
        <w:br/>
      </w:r>
      <w:r w:rsidRPr="00290F7A">
        <w:rPr>
          <w:sz w:val="22"/>
          <w:szCs w:val="22"/>
        </w:rPr>
        <w:t xml:space="preserve">z następujących przedziałów wielkości o mocy: &lt; 500 </w:t>
      </w:r>
      <w:proofErr w:type="spellStart"/>
      <w:r w:rsidRPr="00290F7A">
        <w:rPr>
          <w:sz w:val="22"/>
          <w:szCs w:val="22"/>
        </w:rPr>
        <w:t>kWt</w:t>
      </w:r>
      <w:proofErr w:type="spellEnd"/>
      <w:r w:rsidRPr="00290F7A">
        <w:rPr>
          <w:sz w:val="22"/>
          <w:szCs w:val="22"/>
        </w:rPr>
        <w:t xml:space="preserve"> (Dyrektywa </w:t>
      </w:r>
      <w:proofErr w:type="spellStart"/>
      <w:r w:rsidRPr="00290F7A">
        <w:rPr>
          <w:sz w:val="22"/>
          <w:szCs w:val="22"/>
        </w:rPr>
        <w:t>ErP</w:t>
      </w:r>
      <w:proofErr w:type="spellEnd"/>
      <w:r w:rsidRPr="00290F7A">
        <w:rPr>
          <w:sz w:val="22"/>
          <w:szCs w:val="22"/>
        </w:rPr>
        <w:t>/</w:t>
      </w:r>
      <w:proofErr w:type="spellStart"/>
      <w:r w:rsidRPr="00290F7A">
        <w:rPr>
          <w:sz w:val="22"/>
          <w:szCs w:val="22"/>
        </w:rPr>
        <w:t>ekoprojekt</w:t>
      </w:r>
      <w:proofErr w:type="spellEnd"/>
      <w:r w:rsidRPr="00290F7A">
        <w:rPr>
          <w:sz w:val="22"/>
          <w:szCs w:val="22"/>
        </w:rPr>
        <w:t xml:space="preserve">); </w:t>
      </w:r>
      <w:r>
        <w:rPr>
          <w:sz w:val="22"/>
          <w:szCs w:val="22"/>
        </w:rPr>
        <w:br/>
      </w:r>
      <w:r w:rsidRPr="00290F7A">
        <w:rPr>
          <w:sz w:val="22"/>
          <w:szCs w:val="22"/>
        </w:rPr>
        <w:t xml:space="preserve">0, 5 – 1 </w:t>
      </w:r>
      <w:proofErr w:type="spellStart"/>
      <w:r w:rsidRPr="00290F7A">
        <w:rPr>
          <w:sz w:val="22"/>
          <w:szCs w:val="22"/>
        </w:rPr>
        <w:t>MWt</w:t>
      </w:r>
      <w:proofErr w:type="spellEnd"/>
      <w:r w:rsidRPr="00290F7A">
        <w:rPr>
          <w:sz w:val="22"/>
          <w:szCs w:val="22"/>
        </w:rPr>
        <w:t xml:space="preserve">; 1 – 5 </w:t>
      </w:r>
      <w:proofErr w:type="spellStart"/>
      <w:r w:rsidRPr="00290F7A">
        <w:rPr>
          <w:sz w:val="22"/>
          <w:szCs w:val="22"/>
        </w:rPr>
        <w:t>MWt</w:t>
      </w:r>
      <w:proofErr w:type="spellEnd"/>
      <w:r w:rsidRPr="00290F7A">
        <w:rPr>
          <w:sz w:val="22"/>
          <w:szCs w:val="22"/>
        </w:rPr>
        <w:t xml:space="preserve">;  5 – 20 </w:t>
      </w:r>
      <w:proofErr w:type="spellStart"/>
      <w:r w:rsidRPr="00290F7A">
        <w:rPr>
          <w:sz w:val="22"/>
          <w:szCs w:val="22"/>
        </w:rPr>
        <w:t>MWt</w:t>
      </w:r>
      <w:proofErr w:type="spellEnd"/>
      <w:r w:rsidRPr="00290F7A">
        <w:rPr>
          <w:sz w:val="22"/>
          <w:szCs w:val="22"/>
        </w:rPr>
        <w:t xml:space="preserve">  i  20 – 50 </w:t>
      </w:r>
      <w:proofErr w:type="spellStart"/>
      <w:r w:rsidRPr="00290F7A">
        <w:rPr>
          <w:sz w:val="22"/>
          <w:szCs w:val="22"/>
        </w:rPr>
        <w:t>MWt</w:t>
      </w:r>
      <w:proofErr w:type="spellEnd"/>
      <w:r w:rsidRPr="00290F7A">
        <w:rPr>
          <w:sz w:val="22"/>
          <w:szCs w:val="22"/>
        </w:rPr>
        <w:t xml:space="preserve">   - z sektora bytowo-komunalnego - </w:t>
      </w:r>
      <w:r>
        <w:rPr>
          <w:sz w:val="22"/>
          <w:szCs w:val="22"/>
        </w:rPr>
        <w:br/>
      </w:r>
      <w:r w:rsidRPr="00290F7A">
        <w:rPr>
          <w:sz w:val="22"/>
          <w:szCs w:val="22"/>
        </w:rPr>
        <w:t xml:space="preserve">o wartości co najmniej 50 000 zł brutto każda oraz uczestniczący w co najmniej dwóch pomiarach emisji zanieczyszczeń pyłowo-gazowych ze spalania paliw stałych z instalacji o mocy poniżej </w:t>
      </w:r>
      <w:r>
        <w:rPr>
          <w:sz w:val="22"/>
          <w:szCs w:val="22"/>
        </w:rPr>
        <w:br/>
      </w:r>
      <w:r w:rsidRPr="00290F7A">
        <w:rPr>
          <w:sz w:val="22"/>
          <w:szCs w:val="22"/>
        </w:rPr>
        <w:t>50 MW.</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 xml:space="preserve">b) Eksperci 2 i 3 – członkowie zespołu – każdy posiadający doświadczenie w wykonaniu co najmniej 5 publikacji w zakresie technik i technologii spalania paliw stałych, zwłaszcza węgla i biomasy, </w:t>
      </w:r>
      <w:r>
        <w:rPr>
          <w:sz w:val="22"/>
          <w:szCs w:val="22"/>
        </w:rPr>
        <w:br/>
      </w:r>
      <w:r w:rsidRPr="00290F7A">
        <w:rPr>
          <w:sz w:val="22"/>
          <w:szCs w:val="22"/>
        </w:rPr>
        <w:t xml:space="preserve">w instalacjach o mocy poniżej 50MW oraz metod redukcji wielkości emisji zanieczyszczeń, </w:t>
      </w:r>
      <w:r>
        <w:rPr>
          <w:sz w:val="22"/>
          <w:szCs w:val="22"/>
        </w:rPr>
        <w:br/>
      </w:r>
      <w:r w:rsidRPr="00290F7A">
        <w:rPr>
          <w:sz w:val="22"/>
          <w:szCs w:val="22"/>
        </w:rPr>
        <w:t>jak również  uczestniczący w co najmniej dwóch pomiarach emisji zanieczyszczeń pyłowo-gazowych ze spalania paliw stałych z instalacji o mocy poniżej 50 MW jw.</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 xml:space="preserve">c) Eksperci 4 i 5 – członkowie zespołu – każdy posiadający doświadczenie w wykonaniu minimum </w:t>
      </w:r>
      <w:r>
        <w:rPr>
          <w:sz w:val="22"/>
          <w:szCs w:val="22"/>
        </w:rPr>
        <w:br/>
      </w:r>
      <w:r w:rsidRPr="00290F7A">
        <w:rPr>
          <w:sz w:val="22"/>
          <w:szCs w:val="22"/>
        </w:rPr>
        <w:t xml:space="preserve">2 projektów badawczych lub badawczo-wdrożeniowych z zakresu technik i technologii spalania paliw, </w:t>
      </w:r>
      <w:r w:rsidRPr="00290F7A">
        <w:rPr>
          <w:sz w:val="22"/>
          <w:szCs w:val="22"/>
        </w:rPr>
        <w:lastRenderedPageBreak/>
        <w:t xml:space="preserve">w instalacjach o mocy poniżej 50MW, jak również technik i technologii redukcji emisji zanieczyszczeń (w tym z zakresu BNAT) wraz z uwzględnieniem aspektów ekonomicznych </w:t>
      </w:r>
      <w:r>
        <w:rPr>
          <w:sz w:val="22"/>
          <w:szCs w:val="22"/>
        </w:rPr>
        <w:br/>
      </w:r>
      <w:r w:rsidRPr="00290F7A">
        <w:rPr>
          <w:sz w:val="22"/>
          <w:szCs w:val="22"/>
        </w:rPr>
        <w:t xml:space="preserve">oraz uczestniczący w co najmniej dwóch pomiarach emisji zanieczyszczeń pyłowo-gazowych </w:t>
      </w:r>
      <w:r>
        <w:rPr>
          <w:sz w:val="22"/>
          <w:szCs w:val="22"/>
        </w:rPr>
        <w:br/>
      </w:r>
      <w:r w:rsidRPr="00290F7A">
        <w:rPr>
          <w:sz w:val="22"/>
          <w:szCs w:val="22"/>
        </w:rPr>
        <w:t>ze spalania paliw stałych z instalacji o mocy poniżej 50 MW jw.</w:t>
      </w:r>
    </w:p>
    <w:p w:rsidR="00290F7A" w:rsidRDefault="00290F7A" w:rsidP="00146C0C">
      <w:pPr>
        <w:autoSpaceDE w:val="0"/>
        <w:autoSpaceDN w:val="0"/>
        <w:adjustRightInd w:val="0"/>
        <w:spacing w:line="360" w:lineRule="auto"/>
        <w:jc w:val="both"/>
        <w:rPr>
          <w:sz w:val="22"/>
          <w:szCs w:val="22"/>
        </w:rPr>
      </w:pPr>
      <w:r w:rsidRPr="00290F7A">
        <w:rPr>
          <w:sz w:val="22"/>
          <w:szCs w:val="22"/>
        </w:rPr>
        <w:t xml:space="preserve">d) Eksperci 6 i 7 – członkowie zespołu – każdy posiadający doświadczenie w prowadzeniu badań procesu spalania, w tym badania emisji zanieczyszczeń ze spalania paliw w instalacjach o mocy poniżej 50 MW, posiadający doświadczenie w wykonaniu co najmniej 2 prac realizowanych </w:t>
      </w:r>
      <w:r>
        <w:rPr>
          <w:sz w:val="22"/>
          <w:szCs w:val="22"/>
        </w:rPr>
        <w:br/>
      </w:r>
      <w:r w:rsidRPr="00290F7A">
        <w:rPr>
          <w:sz w:val="22"/>
          <w:szCs w:val="22"/>
        </w:rPr>
        <w:t xml:space="preserve">na zlecenie podmiotów przemysłowych oraz 2 prac realizowanych w ramach </w:t>
      </w:r>
      <w:proofErr w:type="spellStart"/>
      <w:r w:rsidRPr="00290F7A">
        <w:rPr>
          <w:sz w:val="22"/>
          <w:szCs w:val="22"/>
        </w:rPr>
        <w:t>projektow</w:t>
      </w:r>
      <w:proofErr w:type="spellEnd"/>
      <w:r w:rsidRPr="00290F7A">
        <w:rPr>
          <w:sz w:val="22"/>
          <w:szCs w:val="22"/>
        </w:rPr>
        <w:t xml:space="preserve"> </w:t>
      </w:r>
      <w:proofErr w:type="spellStart"/>
      <w:r w:rsidRPr="00290F7A">
        <w:rPr>
          <w:sz w:val="22"/>
          <w:szCs w:val="22"/>
        </w:rPr>
        <w:t>NCBiR</w:t>
      </w:r>
      <w:proofErr w:type="spellEnd"/>
      <w:r w:rsidRPr="00290F7A">
        <w:rPr>
          <w:sz w:val="22"/>
          <w:szCs w:val="22"/>
        </w:rPr>
        <w:t xml:space="preserve">/KBN oraz uczestniczący w co najmniej dwóch pomiarach emisji zanieczyszczeń pyłowo-gazowych </w:t>
      </w:r>
      <w:r>
        <w:rPr>
          <w:sz w:val="22"/>
          <w:szCs w:val="22"/>
        </w:rPr>
        <w:br/>
      </w:r>
      <w:r w:rsidRPr="00290F7A">
        <w:rPr>
          <w:sz w:val="22"/>
          <w:szCs w:val="22"/>
        </w:rPr>
        <w:t>ze spalania paliw stałych z instalacji o mocy poniżej 50 MW jw. Zamawiający nie dopuszcza łączenia w/w doświadczenia, i tym samym wykazania się mniejszą liczbą ekspertów.</w:t>
      </w:r>
    </w:p>
    <w:p w:rsidR="00667760" w:rsidRPr="002D6C26" w:rsidRDefault="00667760" w:rsidP="00146C0C">
      <w:pPr>
        <w:autoSpaceDE w:val="0"/>
        <w:autoSpaceDN w:val="0"/>
        <w:adjustRightInd w:val="0"/>
        <w:spacing w:line="360" w:lineRule="auto"/>
        <w:jc w:val="both"/>
        <w:rPr>
          <w:sz w:val="22"/>
          <w:szCs w:val="22"/>
        </w:rPr>
      </w:pPr>
      <w:r w:rsidRPr="00667760">
        <w:rPr>
          <w:sz w:val="22"/>
          <w:szCs w:val="22"/>
        </w:rPr>
        <w:t>Nie dopuszcza się łączenia doświadczenia wskazanych osób i tym samym wykazania ich mniejszej ilości</w:t>
      </w:r>
      <w:r w:rsidR="00BD47A7">
        <w:rPr>
          <w:sz w:val="22"/>
          <w:szCs w:val="22"/>
        </w:rPr>
        <w:t>.</w:t>
      </w:r>
      <w:r w:rsidRPr="00667760">
        <w:rPr>
          <w:sz w:val="22"/>
          <w:szCs w:val="22"/>
        </w:rPr>
        <w:t xml:space="preserve"> </w:t>
      </w:r>
    </w:p>
    <w:p w:rsidR="00D9482F" w:rsidRDefault="003D1C81" w:rsidP="0005580A">
      <w:pPr>
        <w:numPr>
          <w:ilvl w:val="0"/>
          <w:numId w:val="7"/>
        </w:numPr>
        <w:tabs>
          <w:tab w:val="clear" w:pos="720"/>
          <w:tab w:val="num" w:pos="851"/>
        </w:tabs>
        <w:autoSpaceDE w:val="0"/>
        <w:autoSpaceDN w:val="0"/>
        <w:adjustRightInd w:val="0"/>
        <w:spacing w:line="312" w:lineRule="auto"/>
        <w:ind w:left="360" w:firstLine="66"/>
        <w:jc w:val="both"/>
        <w:rPr>
          <w:b/>
          <w:sz w:val="22"/>
          <w:szCs w:val="22"/>
        </w:rPr>
      </w:pPr>
      <w:r w:rsidRPr="0005580A">
        <w:rPr>
          <w:b/>
          <w:sz w:val="22"/>
          <w:szCs w:val="22"/>
        </w:rPr>
        <w:t>syt</w:t>
      </w:r>
      <w:r w:rsidR="00DF7C72" w:rsidRPr="0005580A">
        <w:rPr>
          <w:b/>
          <w:sz w:val="22"/>
          <w:szCs w:val="22"/>
        </w:rPr>
        <w:t>uacji ekonomicznej i finansowej</w:t>
      </w:r>
      <w:r w:rsidR="00D50D8E" w:rsidRPr="0005580A">
        <w:rPr>
          <w:b/>
          <w:sz w:val="22"/>
          <w:szCs w:val="22"/>
        </w:rPr>
        <w:t>.</w:t>
      </w:r>
    </w:p>
    <w:p w:rsidR="000C7918" w:rsidRPr="000C7918" w:rsidRDefault="000C7918" w:rsidP="000C7918">
      <w:pPr>
        <w:autoSpaceDE w:val="0"/>
        <w:autoSpaceDN w:val="0"/>
        <w:adjustRightInd w:val="0"/>
        <w:spacing w:line="312" w:lineRule="auto"/>
        <w:ind w:left="426"/>
        <w:jc w:val="both"/>
        <w:rPr>
          <w:b/>
          <w:sz w:val="22"/>
          <w:szCs w:val="22"/>
        </w:rPr>
      </w:pPr>
    </w:p>
    <w:p w:rsidR="00685499" w:rsidRPr="000C7918" w:rsidRDefault="00526BAD" w:rsidP="0005580A">
      <w:pPr>
        <w:pStyle w:val="Akapitzlist"/>
        <w:numPr>
          <w:ilvl w:val="0"/>
          <w:numId w:val="10"/>
        </w:numPr>
        <w:autoSpaceDE w:val="0"/>
        <w:autoSpaceDN w:val="0"/>
        <w:adjustRightInd w:val="0"/>
        <w:spacing w:line="312" w:lineRule="auto"/>
        <w:jc w:val="both"/>
        <w:rPr>
          <w:bCs/>
          <w:sz w:val="22"/>
          <w:szCs w:val="22"/>
        </w:rPr>
      </w:pPr>
      <w:r w:rsidRPr="0005580A">
        <w:rPr>
          <w:sz w:val="22"/>
          <w:szCs w:val="22"/>
        </w:rPr>
        <w:t>N</w:t>
      </w:r>
      <w:r w:rsidR="003D1C81" w:rsidRPr="0005580A">
        <w:rPr>
          <w:sz w:val="22"/>
          <w:szCs w:val="22"/>
        </w:rPr>
        <w:t>ie</w:t>
      </w:r>
      <w:r w:rsidR="001D1A62" w:rsidRPr="0005580A">
        <w:rPr>
          <w:sz w:val="22"/>
          <w:szCs w:val="22"/>
        </w:rPr>
        <w:t xml:space="preserve"> </w:t>
      </w:r>
      <w:r w:rsidR="00946788" w:rsidRPr="0005580A">
        <w:rPr>
          <w:sz w:val="22"/>
          <w:szCs w:val="22"/>
        </w:rPr>
        <w:t>podlegają wykluczeniu</w:t>
      </w:r>
      <w:r w:rsidR="003D1C81" w:rsidRPr="0005580A">
        <w:rPr>
          <w:sz w:val="22"/>
          <w:szCs w:val="22"/>
        </w:rPr>
        <w:t xml:space="preserve"> z postępowania o udzielenie zamówienia publicznego.</w:t>
      </w:r>
    </w:p>
    <w:p w:rsidR="003D1C81" w:rsidRPr="0005580A" w:rsidRDefault="003D1C81" w:rsidP="0005580A">
      <w:pPr>
        <w:spacing w:line="312" w:lineRule="auto"/>
        <w:jc w:val="both"/>
        <w:rPr>
          <w:sz w:val="22"/>
          <w:szCs w:val="22"/>
        </w:rPr>
      </w:pPr>
      <w:r w:rsidRPr="0005580A">
        <w:rPr>
          <w:sz w:val="22"/>
          <w:szCs w:val="22"/>
        </w:rPr>
        <w:t>Ocena czy Wykonawcy spełniają warunki udziału w postępowaniu dokonana zostanie przez Zamawiającego na podstawie złożonych przez Wykonawców dokumentów i oświadczeń metodą warunku granicznego</w:t>
      </w:r>
      <w:r w:rsidR="009C66EB" w:rsidRPr="0005580A">
        <w:rPr>
          <w:sz w:val="22"/>
          <w:szCs w:val="22"/>
        </w:rPr>
        <w:t xml:space="preserve"> </w:t>
      </w:r>
      <w:r w:rsidRPr="0005580A">
        <w:rPr>
          <w:sz w:val="22"/>
          <w:szCs w:val="22"/>
        </w:rPr>
        <w:t xml:space="preserve">- spełnia/nie spełnia. </w:t>
      </w:r>
    </w:p>
    <w:p w:rsidR="00680492" w:rsidRPr="0005580A" w:rsidRDefault="00680492" w:rsidP="0005580A">
      <w:pPr>
        <w:spacing w:line="312" w:lineRule="auto"/>
        <w:rPr>
          <w:sz w:val="22"/>
          <w:szCs w:val="22"/>
        </w:rPr>
      </w:pPr>
    </w:p>
    <w:p w:rsidR="003D1C81" w:rsidRPr="0005580A" w:rsidRDefault="003D1C81" w:rsidP="0005580A">
      <w:pPr>
        <w:spacing w:line="312" w:lineRule="auto"/>
        <w:jc w:val="both"/>
        <w:rPr>
          <w:sz w:val="22"/>
          <w:szCs w:val="22"/>
        </w:rPr>
      </w:pPr>
      <w:r w:rsidRPr="0005580A">
        <w:rPr>
          <w:sz w:val="22"/>
          <w:szCs w:val="22"/>
        </w:rPr>
        <w:t>Wykonawca, który nie wykaże spełnienia warunków udziału w postępowaniu</w:t>
      </w:r>
      <w:r w:rsidR="00C54723" w:rsidRPr="0005580A">
        <w:rPr>
          <w:sz w:val="22"/>
          <w:szCs w:val="22"/>
        </w:rPr>
        <w:t xml:space="preserve">, podlegać będzie wykluczeniu z </w:t>
      </w:r>
      <w:r w:rsidRPr="0005580A">
        <w:rPr>
          <w:sz w:val="22"/>
          <w:szCs w:val="22"/>
        </w:rPr>
        <w:t>postępowania. Ofertę Wykonawcy wykluczonego uznaje się za odrzuconą.</w:t>
      </w:r>
    </w:p>
    <w:p w:rsidR="00891828" w:rsidRPr="0005580A" w:rsidRDefault="00891828" w:rsidP="0005580A">
      <w:pPr>
        <w:spacing w:line="312" w:lineRule="auto"/>
        <w:jc w:val="both"/>
        <w:rPr>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Informacja o oświadczeniach i dokumentach - wykaz dokumentów i oświadczeń wymaganych w ofercie</w:t>
      </w:r>
    </w:p>
    <w:p w:rsidR="002B26D9" w:rsidRPr="0005580A" w:rsidRDefault="002B26D9" w:rsidP="0005580A">
      <w:pPr>
        <w:pStyle w:val="Tekstpodstawowy3"/>
        <w:spacing w:after="0" w:line="312" w:lineRule="auto"/>
        <w:ind w:left="374"/>
        <w:jc w:val="both"/>
        <w:rPr>
          <w:b/>
          <w:sz w:val="22"/>
          <w:szCs w:val="22"/>
          <w:lang w:eastAsia="ar-SA"/>
        </w:rPr>
      </w:pPr>
    </w:p>
    <w:p w:rsidR="003D1C81" w:rsidRPr="0005580A" w:rsidRDefault="003D1C81" w:rsidP="00124FF5">
      <w:pPr>
        <w:numPr>
          <w:ilvl w:val="0"/>
          <w:numId w:val="12"/>
        </w:numPr>
        <w:tabs>
          <w:tab w:val="clear" w:pos="720"/>
        </w:tabs>
        <w:spacing w:line="312" w:lineRule="auto"/>
        <w:ind w:left="714" w:hanging="357"/>
        <w:jc w:val="both"/>
        <w:rPr>
          <w:sz w:val="22"/>
          <w:szCs w:val="22"/>
        </w:rPr>
      </w:pPr>
      <w:r w:rsidRPr="0005580A">
        <w:rPr>
          <w:sz w:val="22"/>
          <w:szCs w:val="22"/>
        </w:rPr>
        <w:t xml:space="preserve">Wypełniony i podpisany Formularz Oferty, z wykorzystaniem wzoru – </w:t>
      </w:r>
      <w:r w:rsidRPr="0005580A">
        <w:rPr>
          <w:b/>
          <w:sz w:val="22"/>
          <w:szCs w:val="22"/>
        </w:rPr>
        <w:t xml:space="preserve">załącznik nr </w:t>
      </w:r>
      <w:r w:rsidR="00A45898" w:rsidRPr="0005580A">
        <w:rPr>
          <w:b/>
          <w:sz w:val="22"/>
          <w:szCs w:val="22"/>
        </w:rPr>
        <w:t>2</w:t>
      </w:r>
      <w:r w:rsidRPr="0005580A">
        <w:rPr>
          <w:sz w:val="22"/>
          <w:szCs w:val="22"/>
        </w:rPr>
        <w:t>.</w:t>
      </w:r>
    </w:p>
    <w:p w:rsidR="00290F7A" w:rsidRPr="00290F7A" w:rsidRDefault="00E9672E" w:rsidP="000C7918">
      <w:pPr>
        <w:spacing w:line="360" w:lineRule="auto"/>
        <w:jc w:val="both"/>
        <w:rPr>
          <w:b/>
          <w:sz w:val="22"/>
          <w:szCs w:val="22"/>
        </w:rPr>
      </w:pPr>
      <w:r w:rsidRPr="0025191D">
        <w:rPr>
          <w:b/>
          <w:sz w:val="22"/>
          <w:szCs w:val="22"/>
        </w:rPr>
        <w:t>Do formularza oferty należy załączyć wstępną koncepcj</w:t>
      </w:r>
      <w:r w:rsidR="0025191D" w:rsidRPr="0025191D">
        <w:rPr>
          <w:b/>
          <w:sz w:val="22"/>
          <w:szCs w:val="22"/>
        </w:rPr>
        <w:t xml:space="preserve">ę realizacji pracy, </w:t>
      </w:r>
      <w:r w:rsidR="00B67C7D">
        <w:rPr>
          <w:b/>
          <w:sz w:val="22"/>
          <w:szCs w:val="22"/>
        </w:rPr>
        <w:t xml:space="preserve">która </w:t>
      </w:r>
      <w:r w:rsidR="00290F7A" w:rsidRPr="00290F7A">
        <w:rPr>
          <w:sz w:val="22"/>
          <w:szCs w:val="22"/>
        </w:rPr>
        <w:t xml:space="preserve">powinna zawierać elementy </w:t>
      </w:r>
      <w:r w:rsidR="00290F7A" w:rsidRPr="00BD47A7">
        <w:rPr>
          <w:sz w:val="22"/>
          <w:szCs w:val="22"/>
        </w:rPr>
        <w:t>ujęte</w:t>
      </w:r>
      <w:r w:rsidR="00290F7A" w:rsidRPr="00290F7A">
        <w:rPr>
          <w:color w:val="FF0000"/>
          <w:sz w:val="22"/>
          <w:szCs w:val="22"/>
        </w:rPr>
        <w:t xml:space="preserve"> </w:t>
      </w:r>
      <w:r w:rsidR="00BD47A7">
        <w:rPr>
          <w:sz w:val="22"/>
          <w:szCs w:val="22"/>
        </w:rPr>
        <w:t>w zakresie szczegółowym</w:t>
      </w:r>
      <w:r w:rsidR="00D02BD9">
        <w:rPr>
          <w:sz w:val="22"/>
          <w:szCs w:val="22"/>
        </w:rPr>
        <w:t xml:space="preserve"> przedmiotu zamówienia (</w:t>
      </w:r>
      <w:r w:rsidR="00D02BD9" w:rsidRPr="00D02BD9">
        <w:rPr>
          <w:b/>
          <w:sz w:val="22"/>
          <w:szCs w:val="22"/>
        </w:rPr>
        <w:t xml:space="preserve">Załącznik nr 1 </w:t>
      </w:r>
      <w:r w:rsidR="00D02BD9">
        <w:rPr>
          <w:b/>
          <w:sz w:val="22"/>
          <w:szCs w:val="22"/>
        </w:rPr>
        <w:br/>
      </w:r>
      <w:r w:rsidR="00D02BD9" w:rsidRPr="00D02BD9">
        <w:rPr>
          <w:b/>
          <w:sz w:val="22"/>
          <w:szCs w:val="22"/>
        </w:rPr>
        <w:t>do SIWZ</w:t>
      </w:r>
      <w:r w:rsidR="00D02BD9">
        <w:rPr>
          <w:sz w:val="22"/>
          <w:szCs w:val="22"/>
        </w:rPr>
        <w:t>), sposób</w:t>
      </w:r>
      <w:r w:rsidR="00290F7A" w:rsidRPr="00290F7A">
        <w:rPr>
          <w:sz w:val="22"/>
          <w:szCs w:val="22"/>
        </w:rPr>
        <w:t xml:space="preserve"> realizacji zadania oraz prezentację danych i wyników pracy w formie analitycznej - opisowej, tabelarycznej i graficznej. </w:t>
      </w:r>
    </w:p>
    <w:p w:rsidR="00290F7A" w:rsidRPr="00290F7A" w:rsidRDefault="00290F7A" w:rsidP="000C7918">
      <w:pPr>
        <w:spacing w:line="360" w:lineRule="auto"/>
        <w:jc w:val="both"/>
        <w:rPr>
          <w:sz w:val="22"/>
          <w:szCs w:val="22"/>
        </w:rPr>
      </w:pPr>
      <w:r w:rsidRPr="00290F7A">
        <w:rPr>
          <w:sz w:val="22"/>
          <w:szCs w:val="22"/>
        </w:rPr>
        <w:t xml:space="preserve">Wykonawca dokonując analizy powinien uwzględnić dokumenty krajowe i międzynarodowe, </w:t>
      </w:r>
      <w:r w:rsidRPr="00D02BD9">
        <w:rPr>
          <w:sz w:val="22"/>
          <w:szCs w:val="22"/>
        </w:rPr>
        <w:t>określone</w:t>
      </w:r>
      <w:r w:rsidR="00D02BD9">
        <w:rPr>
          <w:sz w:val="22"/>
          <w:szCs w:val="22"/>
        </w:rPr>
        <w:t xml:space="preserve"> w załączniku nr 1 do SIWZ,</w:t>
      </w:r>
      <w:r w:rsidRPr="00D02BD9">
        <w:rPr>
          <w:sz w:val="22"/>
          <w:szCs w:val="22"/>
        </w:rPr>
        <w:t xml:space="preserve"> a </w:t>
      </w:r>
      <w:r w:rsidRPr="00290F7A">
        <w:rPr>
          <w:sz w:val="22"/>
          <w:szCs w:val="22"/>
        </w:rPr>
        <w:t>w szczególności prawne regulacje dotyczące efektywności energetycznej oraz emisji zanieczyszczeń, raporty składane w ramach Konwencji LRTAP, europejskiego programu EMEP oraz dodatkowe opracowania, jak również bazy danych oraz raporty wskazane w pkt III SOPZ, dotyczącym metodyki badania,</w:t>
      </w:r>
      <w:r w:rsidRPr="00290F7A">
        <w:rPr>
          <w:rFonts w:ascii="Calibri" w:eastAsia="Calibri" w:hAnsi="Calibri"/>
          <w:sz w:val="22"/>
          <w:szCs w:val="22"/>
          <w:lang w:eastAsia="en-US"/>
        </w:rPr>
        <w:t xml:space="preserve"> </w:t>
      </w:r>
      <w:r w:rsidRPr="00290F7A">
        <w:rPr>
          <w:sz w:val="22"/>
          <w:szCs w:val="22"/>
        </w:rPr>
        <w:t>które będą wykorzystane przy realizacji zadania i będą stanowiły podstawę analizy.</w:t>
      </w:r>
    </w:p>
    <w:p w:rsidR="0025191D" w:rsidRPr="000C7918" w:rsidRDefault="00290F7A" w:rsidP="000C7918">
      <w:pPr>
        <w:spacing w:line="360" w:lineRule="auto"/>
        <w:jc w:val="both"/>
        <w:rPr>
          <w:sz w:val="22"/>
          <w:szCs w:val="22"/>
        </w:rPr>
      </w:pPr>
      <w:r w:rsidRPr="00290F7A">
        <w:rPr>
          <w:sz w:val="22"/>
          <w:szCs w:val="22"/>
        </w:rPr>
        <w:t xml:space="preserve">Ponadto, w ramach wstępnej koncepcji realizacji pracy, powinny być uwzględnione dodatkowe obszary problemu, które mogą się pojawić w trakcie prezentacji propozycji nowych wymagań </w:t>
      </w:r>
      <w:r w:rsidRPr="00290F7A">
        <w:rPr>
          <w:sz w:val="22"/>
          <w:szCs w:val="22"/>
        </w:rPr>
        <w:lastRenderedPageBreak/>
        <w:t>określonych w rozwiązaniach prawnych planowanych na następne 5 lat przez Komisję Europejską. Wstępna koncepcja powinna także u</w:t>
      </w:r>
      <w:r w:rsidR="00B67C7D">
        <w:rPr>
          <w:sz w:val="22"/>
          <w:szCs w:val="22"/>
        </w:rPr>
        <w:t xml:space="preserve">względniać prezentację danych i </w:t>
      </w:r>
      <w:r w:rsidRPr="00290F7A">
        <w:rPr>
          <w:sz w:val="22"/>
          <w:szCs w:val="22"/>
        </w:rPr>
        <w:t>wyników pracy w formie opisowej, tabelarycznej i graficznej. Forma graficzna danych powinna być adekwatna do zakresu s</w:t>
      </w:r>
      <w:r w:rsidR="00D02BD9">
        <w:rPr>
          <w:sz w:val="22"/>
          <w:szCs w:val="22"/>
        </w:rPr>
        <w:t>zczegółowego pracy</w:t>
      </w:r>
      <w:r w:rsidRPr="00290F7A">
        <w:rPr>
          <w:sz w:val="22"/>
          <w:szCs w:val="22"/>
        </w:rPr>
        <w:t xml:space="preserve">. Dane przedstawione w tej formie powinny być czytelne i spójne jako całość badania. </w:t>
      </w:r>
    </w:p>
    <w:p w:rsidR="0025191D" w:rsidRPr="0025191D" w:rsidRDefault="0025191D" w:rsidP="0025191D">
      <w:pPr>
        <w:suppressAutoHyphens/>
        <w:autoSpaceDN w:val="0"/>
        <w:spacing w:after="160" w:line="254" w:lineRule="auto"/>
        <w:jc w:val="both"/>
        <w:rPr>
          <w:rFonts w:eastAsia="Calibri"/>
          <w:b/>
          <w:sz w:val="22"/>
          <w:szCs w:val="22"/>
          <w:lang w:eastAsia="en-US"/>
        </w:rPr>
      </w:pPr>
      <w:r w:rsidRPr="0025191D">
        <w:rPr>
          <w:rFonts w:eastAsia="Calibri"/>
          <w:b/>
          <w:sz w:val="22"/>
          <w:szCs w:val="22"/>
          <w:lang w:eastAsia="en-US"/>
        </w:rPr>
        <w:t xml:space="preserve">Opis zagadnień badawczych </w:t>
      </w:r>
    </w:p>
    <w:p w:rsidR="0025191D" w:rsidRPr="0025191D" w:rsidRDefault="0025191D" w:rsidP="0025191D">
      <w:pPr>
        <w:numPr>
          <w:ilvl w:val="0"/>
          <w:numId w:val="17"/>
        </w:numPr>
        <w:suppressAutoHyphens/>
        <w:autoSpaceDN w:val="0"/>
        <w:spacing w:after="160" w:line="254" w:lineRule="auto"/>
        <w:jc w:val="both"/>
        <w:rPr>
          <w:rFonts w:eastAsia="Calibri"/>
          <w:sz w:val="22"/>
          <w:szCs w:val="22"/>
          <w:u w:val="single"/>
          <w:lang w:eastAsia="en-US"/>
        </w:rPr>
      </w:pPr>
      <w:r w:rsidRPr="0025191D">
        <w:rPr>
          <w:rFonts w:eastAsia="Calibri"/>
          <w:sz w:val="22"/>
          <w:szCs w:val="22"/>
          <w:u w:val="single"/>
          <w:lang w:eastAsia="en-US"/>
        </w:rPr>
        <w:t xml:space="preserve">Instrumenty ekonomiczne w zakresie zwrotu kosztów usług wodnych. </w:t>
      </w:r>
    </w:p>
    <w:p w:rsidR="0025191D" w:rsidRPr="0025191D" w:rsidRDefault="0025191D" w:rsidP="000C7918">
      <w:pPr>
        <w:suppressAutoHyphens/>
        <w:autoSpaceDN w:val="0"/>
        <w:spacing w:line="360" w:lineRule="auto"/>
        <w:jc w:val="both"/>
        <w:rPr>
          <w:rFonts w:eastAsia="Calibri"/>
          <w:sz w:val="22"/>
          <w:szCs w:val="22"/>
          <w:lang w:eastAsia="en-US"/>
        </w:rPr>
      </w:pPr>
      <w:r w:rsidRPr="0025191D">
        <w:rPr>
          <w:rFonts w:eastAsia="Calibri"/>
          <w:sz w:val="22"/>
          <w:szCs w:val="22"/>
          <w:lang w:eastAsia="en-US"/>
        </w:rPr>
        <w:t>Wykonawca przedstawi potencjalnych użytkowników wód, którzy zgodnie z obecnym prawodawstwem nie ponoszą odpłatności za wykorzystywane zasoby wodne jak również określi potencjalne obszary beneficjentów gospodarki wodnej,  którzy będą analizowani w przeprowadzanej ekspertyzie.</w:t>
      </w:r>
    </w:p>
    <w:p w:rsidR="0025191D" w:rsidRPr="0025191D" w:rsidRDefault="0025191D" w:rsidP="000C7918">
      <w:pPr>
        <w:suppressAutoHyphens/>
        <w:autoSpaceDN w:val="0"/>
        <w:spacing w:line="360" w:lineRule="auto"/>
        <w:jc w:val="both"/>
        <w:rPr>
          <w:rFonts w:eastAsia="Calibri"/>
          <w:sz w:val="22"/>
          <w:szCs w:val="22"/>
          <w:lang w:eastAsia="en-US"/>
        </w:rPr>
      </w:pPr>
      <w:r w:rsidRPr="0025191D">
        <w:rPr>
          <w:rFonts w:eastAsia="Calibri"/>
          <w:sz w:val="22"/>
          <w:szCs w:val="22"/>
          <w:lang w:eastAsia="en-US"/>
        </w:rPr>
        <w:t xml:space="preserve">Wykonawca określi kraje, jakie będą przedmiotem jego podstawowego wyboru (3 kraje spośród wymienionych z załączniku nr 1 do SIWZ) oraz w przypadku punktacji przyznawanej wg kryteriów określi dodatkowe kraje, które zostaną w tym względzie przeanalizowane ponad te wskazane jako podstawowy warunek zamówienia. </w:t>
      </w:r>
    </w:p>
    <w:p w:rsidR="0025191D" w:rsidRPr="0025191D" w:rsidRDefault="0025191D" w:rsidP="000C7918">
      <w:pPr>
        <w:suppressAutoHyphens/>
        <w:autoSpaceDN w:val="0"/>
        <w:spacing w:line="360" w:lineRule="auto"/>
        <w:jc w:val="both"/>
        <w:rPr>
          <w:rFonts w:eastAsia="Calibri"/>
          <w:sz w:val="22"/>
          <w:szCs w:val="22"/>
          <w:lang w:eastAsia="en-US"/>
        </w:rPr>
      </w:pPr>
      <w:r w:rsidRPr="0025191D">
        <w:rPr>
          <w:rFonts w:eastAsia="Calibri"/>
          <w:sz w:val="22"/>
          <w:szCs w:val="22"/>
          <w:lang w:eastAsia="en-US"/>
        </w:rPr>
        <w:t xml:space="preserve">Wykonawca określi zakres literatury (źródeł) z których będzie korzystał oraz listę potencjalnych ekspertów, którzy będą brali udział w wykonywaniu zamówienia. </w:t>
      </w:r>
    </w:p>
    <w:p w:rsidR="0025191D" w:rsidRPr="0025191D" w:rsidRDefault="0025191D" w:rsidP="000C7918">
      <w:pPr>
        <w:numPr>
          <w:ilvl w:val="0"/>
          <w:numId w:val="17"/>
        </w:numPr>
        <w:suppressAutoHyphens/>
        <w:autoSpaceDN w:val="0"/>
        <w:spacing w:line="360" w:lineRule="auto"/>
        <w:jc w:val="both"/>
        <w:rPr>
          <w:rFonts w:eastAsia="Calibri"/>
          <w:sz w:val="22"/>
          <w:szCs w:val="22"/>
          <w:u w:val="single"/>
          <w:lang w:eastAsia="en-US"/>
        </w:rPr>
      </w:pPr>
      <w:r w:rsidRPr="0025191D">
        <w:rPr>
          <w:rFonts w:eastAsia="Calibri"/>
          <w:sz w:val="22"/>
          <w:szCs w:val="22"/>
          <w:u w:val="single"/>
          <w:lang w:eastAsia="en-US"/>
        </w:rPr>
        <w:t xml:space="preserve"> Analiza wariantu zarządczego oraz przeprowadzenie bilansu do proponowanych zmian pod względem finansowym. </w:t>
      </w:r>
    </w:p>
    <w:p w:rsidR="0025191D" w:rsidRPr="0025191D" w:rsidRDefault="0025191D" w:rsidP="002F5487">
      <w:pPr>
        <w:suppressAutoHyphens/>
        <w:autoSpaceDN w:val="0"/>
        <w:spacing w:line="360" w:lineRule="auto"/>
        <w:jc w:val="both"/>
        <w:rPr>
          <w:rFonts w:eastAsia="Calibri"/>
          <w:sz w:val="22"/>
          <w:szCs w:val="22"/>
          <w:lang w:eastAsia="en-US"/>
        </w:rPr>
      </w:pPr>
      <w:r w:rsidRPr="0025191D">
        <w:rPr>
          <w:rFonts w:eastAsia="Calibri"/>
          <w:sz w:val="22"/>
          <w:szCs w:val="22"/>
          <w:lang w:eastAsia="en-US"/>
        </w:rPr>
        <w:t xml:space="preserve">Wykonawca przedstawi podstawowe kwestie jakie zamierza przeanalizować pod względem analizy SWOT, biorąc pod uwagę zakres nowej regulacji (obszary jakie będą jej podlegały). Określi podstawowe elementy (w korelacji z analizą SWOT) jakie będą oceniane z perspektywy Europejskiego Kodeksu Dobrej Praktyki Administracyjnej. </w:t>
      </w:r>
    </w:p>
    <w:p w:rsidR="0025191D" w:rsidRPr="0025191D" w:rsidRDefault="0025191D" w:rsidP="002F5487">
      <w:pPr>
        <w:suppressAutoHyphens/>
        <w:autoSpaceDN w:val="0"/>
        <w:spacing w:line="360" w:lineRule="auto"/>
        <w:jc w:val="both"/>
        <w:rPr>
          <w:rFonts w:eastAsia="Calibri"/>
          <w:sz w:val="22"/>
          <w:szCs w:val="22"/>
          <w:lang w:eastAsia="en-US"/>
        </w:rPr>
      </w:pPr>
      <w:r w:rsidRPr="0025191D">
        <w:rPr>
          <w:rFonts w:eastAsia="Calibri"/>
          <w:sz w:val="22"/>
          <w:szCs w:val="22"/>
          <w:lang w:eastAsia="en-US"/>
        </w:rPr>
        <w:t xml:space="preserve">Wykonawca określi główne problemy występujące w sektorze gospodarki wodnej jednocześnie odnosząc te problemy do podstawowych zadań jakie pod względem zarządczym będą stały przed nową, postulowaną regulacją prawną. </w:t>
      </w:r>
    </w:p>
    <w:p w:rsidR="0025191D" w:rsidRPr="0025191D" w:rsidRDefault="0025191D" w:rsidP="002F5487">
      <w:pPr>
        <w:suppressAutoHyphens/>
        <w:autoSpaceDN w:val="0"/>
        <w:spacing w:line="360" w:lineRule="auto"/>
        <w:jc w:val="both"/>
        <w:rPr>
          <w:rFonts w:eastAsia="Calibri"/>
          <w:sz w:val="22"/>
          <w:szCs w:val="22"/>
          <w:lang w:eastAsia="en-US"/>
        </w:rPr>
      </w:pPr>
      <w:r w:rsidRPr="0025191D">
        <w:rPr>
          <w:rFonts w:eastAsia="Calibri"/>
          <w:sz w:val="22"/>
          <w:szCs w:val="22"/>
          <w:lang w:eastAsia="en-US"/>
        </w:rPr>
        <w:t xml:space="preserve">Określenie podstawowych obszarów jakie zostaną przeanalizowane przez Wykonawcę w zakresie analizy PEEST, w perspektywie funkcjonowania Polski w Unii Europejskiej (określenie głównych wyzwań i perspektyw jakie będą stały przed gospodarką wodną w związku z uwarunkowaniami środowiskowymi i ekonomicznymi w Unii Europejskiej). </w:t>
      </w:r>
    </w:p>
    <w:p w:rsidR="003D1C81" w:rsidRPr="0005580A" w:rsidRDefault="003D1C81" w:rsidP="002F5487">
      <w:pPr>
        <w:numPr>
          <w:ilvl w:val="0"/>
          <w:numId w:val="12"/>
        </w:numPr>
        <w:tabs>
          <w:tab w:val="clear" w:pos="720"/>
        </w:tabs>
        <w:spacing w:line="360" w:lineRule="auto"/>
        <w:ind w:left="714" w:hanging="357"/>
        <w:jc w:val="both"/>
        <w:rPr>
          <w:sz w:val="22"/>
          <w:szCs w:val="22"/>
        </w:rPr>
      </w:pPr>
      <w:r w:rsidRPr="0005580A">
        <w:rPr>
          <w:sz w:val="22"/>
          <w:szCs w:val="22"/>
        </w:rPr>
        <w:t>Oświadczenie o spełnieniu warunków udziału w postępowaniu o zamówienie publiczne,</w:t>
      </w:r>
      <w:r w:rsidR="00A45898" w:rsidRPr="0005580A">
        <w:rPr>
          <w:sz w:val="22"/>
          <w:szCs w:val="22"/>
        </w:rPr>
        <w:br/>
      </w:r>
      <w:r w:rsidRPr="0005580A">
        <w:rPr>
          <w:sz w:val="22"/>
          <w:szCs w:val="22"/>
        </w:rPr>
        <w:t>z art. 22 ust. 1 ustawy Pzp, z wykorzystaniem wzoru –</w:t>
      </w:r>
      <w:r w:rsidR="00A45898" w:rsidRPr="0005580A">
        <w:rPr>
          <w:b/>
          <w:sz w:val="22"/>
          <w:szCs w:val="22"/>
        </w:rPr>
        <w:t xml:space="preserve"> załącznik nr 3</w:t>
      </w:r>
      <w:r w:rsidRPr="0005580A">
        <w:rPr>
          <w:sz w:val="22"/>
          <w:szCs w:val="22"/>
        </w:rPr>
        <w:t>.</w:t>
      </w:r>
    </w:p>
    <w:p w:rsidR="00A01881" w:rsidRPr="0005580A" w:rsidRDefault="00A01881" w:rsidP="0005580A">
      <w:pPr>
        <w:spacing w:line="312" w:lineRule="auto"/>
        <w:jc w:val="both"/>
        <w:rPr>
          <w:sz w:val="22"/>
          <w:szCs w:val="22"/>
        </w:rPr>
      </w:pPr>
    </w:p>
    <w:p w:rsidR="00A01881" w:rsidRPr="0005580A" w:rsidRDefault="00A01881" w:rsidP="0005580A">
      <w:pPr>
        <w:tabs>
          <w:tab w:val="left" w:pos="342"/>
        </w:tabs>
        <w:spacing w:line="312" w:lineRule="auto"/>
        <w:jc w:val="both"/>
        <w:rPr>
          <w:b/>
          <w:bCs/>
          <w:iCs/>
          <w:sz w:val="22"/>
          <w:szCs w:val="22"/>
        </w:rPr>
      </w:pPr>
      <w:r w:rsidRPr="0005580A">
        <w:rPr>
          <w:b/>
          <w:bCs/>
          <w:iCs/>
          <w:sz w:val="22"/>
          <w:szCs w:val="22"/>
        </w:rPr>
        <w:t>W celu wykazania braku podstaw do wykluczenia Wykonawcy z postępowania o udzielenie zamówienia z art. 24 ust. 1 ustawy Prawo zamówień publicznych, Wykonawca załączy:</w:t>
      </w:r>
    </w:p>
    <w:p w:rsidR="00A01881" w:rsidRPr="0005580A" w:rsidRDefault="00A01881" w:rsidP="0005580A">
      <w:pPr>
        <w:spacing w:line="312" w:lineRule="auto"/>
        <w:jc w:val="both"/>
        <w:rPr>
          <w:sz w:val="22"/>
          <w:szCs w:val="22"/>
        </w:rPr>
      </w:pPr>
    </w:p>
    <w:p w:rsidR="00563817" w:rsidRPr="0005580A" w:rsidRDefault="00563817" w:rsidP="000C7918">
      <w:pPr>
        <w:numPr>
          <w:ilvl w:val="0"/>
          <w:numId w:val="12"/>
        </w:numPr>
        <w:tabs>
          <w:tab w:val="clear" w:pos="720"/>
        </w:tabs>
        <w:spacing w:line="312" w:lineRule="auto"/>
        <w:ind w:left="426" w:hanging="426"/>
        <w:jc w:val="both"/>
        <w:rPr>
          <w:sz w:val="22"/>
          <w:szCs w:val="22"/>
        </w:rPr>
      </w:pPr>
      <w:r w:rsidRPr="0005580A">
        <w:rPr>
          <w:sz w:val="22"/>
          <w:szCs w:val="22"/>
        </w:rPr>
        <w:lastRenderedPageBreak/>
        <w:t xml:space="preserve">Oświadczenie o braku podstaw do wykluczenia z powodu niespełnienia warunków, </w:t>
      </w:r>
      <w:r w:rsidRPr="0005580A">
        <w:rPr>
          <w:sz w:val="22"/>
          <w:szCs w:val="22"/>
        </w:rPr>
        <w:br/>
        <w:t xml:space="preserve">o których mowa w art. 24 ust. 1 ustawy Pzp, z wykorzystaniem wzoru – </w:t>
      </w:r>
      <w:r w:rsidR="00A45898" w:rsidRPr="0005580A">
        <w:rPr>
          <w:b/>
          <w:sz w:val="22"/>
          <w:szCs w:val="22"/>
        </w:rPr>
        <w:t>załącznik nr 4</w:t>
      </w:r>
      <w:r w:rsidRPr="0005580A">
        <w:rPr>
          <w:sz w:val="22"/>
          <w:szCs w:val="22"/>
        </w:rPr>
        <w:t>.</w:t>
      </w:r>
    </w:p>
    <w:p w:rsidR="002B26D9" w:rsidRPr="0005580A" w:rsidRDefault="00D74B90" w:rsidP="000C7918">
      <w:pPr>
        <w:numPr>
          <w:ilvl w:val="0"/>
          <w:numId w:val="12"/>
        </w:numPr>
        <w:tabs>
          <w:tab w:val="clear" w:pos="720"/>
        </w:tabs>
        <w:spacing w:line="312" w:lineRule="auto"/>
        <w:ind w:left="426" w:hanging="426"/>
        <w:jc w:val="both"/>
        <w:rPr>
          <w:b/>
          <w:sz w:val="22"/>
          <w:szCs w:val="22"/>
        </w:rPr>
      </w:pPr>
      <w:r w:rsidRPr="0005580A">
        <w:rPr>
          <w:sz w:val="22"/>
          <w:szCs w:val="22"/>
        </w:rPr>
        <w:t xml:space="preserve">Oświadczenie o przynależności Wykonawców do tej samej grupy kapitałowej lub o braku przynależności do grupy kapitałowej, o której mowa w art. 24 ust. 2 pkt. 5 ustawy Pzp, </w:t>
      </w:r>
      <w:r w:rsidRPr="0005580A">
        <w:rPr>
          <w:sz w:val="22"/>
          <w:szCs w:val="22"/>
        </w:rPr>
        <w:br/>
        <w:t xml:space="preserve">z wykorzystaniem wzoru – </w:t>
      </w:r>
      <w:r w:rsidRPr="0005580A">
        <w:rPr>
          <w:b/>
          <w:sz w:val="22"/>
          <w:szCs w:val="22"/>
        </w:rPr>
        <w:t xml:space="preserve">załącznik nr </w:t>
      </w:r>
      <w:r w:rsidR="00A45898" w:rsidRPr="0005580A">
        <w:rPr>
          <w:b/>
          <w:sz w:val="22"/>
          <w:szCs w:val="22"/>
        </w:rPr>
        <w:t>5</w:t>
      </w:r>
      <w:r w:rsidR="00266148" w:rsidRPr="0005580A">
        <w:rPr>
          <w:b/>
          <w:sz w:val="22"/>
          <w:szCs w:val="22"/>
        </w:rPr>
        <w:t>.</w:t>
      </w:r>
    </w:p>
    <w:p w:rsidR="00D74B90" w:rsidRPr="0005580A" w:rsidRDefault="00D74B90" w:rsidP="000C7918">
      <w:pPr>
        <w:numPr>
          <w:ilvl w:val="0"/>
          <w:numId w:val="12"/>
        </w:numPr>
        <w:tabs>
          <w:tab w:val="left" w:pos="426"/>
          <w:tab w:val="left" w:pos="561"/>
        </w:tabs>
        <w:autoSpaceDE w:val="0"/>
        <w:autoSpaceDN w:val="0"/>
        <w:adjustRightInd w:val="0"/>
        <w:spacing w:line="312" w:lineRule="auto"/>
        <w:ind w:left="426" w:hanging="426"/>
        <w:jc w:val="both"/>
        <w:rPr>
          <w:sz w:val="22"/>
          <w:szCs w:val="22"/>
        </w:rPr>
      </w:pPr>
      <w:r w:rsidRPr="0005580A">
        <w:rPr>
          <w:rFonts w:eastAsia="Calibri"/>
          <w:sz w:val="22"/>
          <w:szCs w:val="22"/>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008738BD" w:rsidRPr="0005580A">
        <w:rPr>
          <w:rFonts w:eastAsia="Calibri"/>
          <w:sz w:val="22"/>
          <w:szCs w:val="22"/>
          <w:u w:val="single"/>
        </w:rPr>
        <w:t xml:space="preserve">wystawiony </w:t>
      </w:r>
      <w:r w:rsidRPr="0005580A">
        <w:rPr>
          <w:rFonts w:eastAsia="Calibri"/>
          <w:sz w:val="22"/>
          <w:szCs w:val="22"/>
          <w:u w:val="single"/>
        </w:rPr>
        <w:t>nie wcześniej niż 6 miesięcy przed upływem terminu składania ofert</w:t>
      </w:r>
      <w:r w:rsidRPr="0005580A">
        <w:rPr>
          <w:rFonts w:eastAsia="Calibri"/>
          <w:sz w:val="22"/>
          <w:szCs w:val="22"/>
        </w:rPr>
        <w:t>.</w:t>
      </w:r>
    </w:p>
    <w:p w:rsidR="002B26D9" w:rsidRPr="0005580A" w:rsidRDefault="002B26D9" w:rsidP="0005580A">
      <w:pPr>
        <w:spacing w:line="312" w:lineRule="auto"/>
        <w:jc w:val="both"/>
        <w:rPr>
          <w:b/>
          <w:bCs/>
          <w:iCs/>
          <w:sz w:val="22"/>
          <w:szCs w:val="22"/>
        </w:rPr>
      </w:pPr>
    </w:p>
    <w:p w:rsidR="001E09B1" w:rsidRDefault="001E09B1" w:rsidP="0005580A">
      <w:pPr>
        <w:spacing w:line="312" w:lineRule="auto"/>
        <w:jc w:val="both"/>
        <w:rPr>
          <w:b/>
          <w:bCs/>
          <w:iCs/>
          <w:sz w:val="22"/>
          <w:szCs w:val="22"/>
        </w:rPr>
      </w:pPr>
      <w:r w:rsidRPr="001E09B1">
        <w:rPr>
          <w:b/>
          <w:bCs/>
          <w:iCs/>
          <w:sz w:val="22"/>
          <w:szCs w:val="22"/>
        </w:rPr>
        <w:t>W celu potwierdzenia, że Wykonawca dysponuje odpowiednim potencjałem technicznym oraz osobami zdolnymi do wykonania zamówienia, Wykonawca załączy</w:t>
      </w:r>
      <w:r>
        <w:rPr>
          <w:b/>
          <w:bCs/>
          <w:iCs/>
          <w:sz w:val="22"/>
          <w:szCs w:val="22"/>
        </w:rPr>
        <w:t>:</w:t>
      </w:r>
    </w:p>
    <w:p w:rsidR="000C7918" w:rsidRPr="000C7918" w:rsidRDefault="000C7918" w:rsidP="00F54E8B">
      <w:pPr>
        <w:spacing w:line="360" w:lineRule="auto"/>
        <w:jc w:val="both"/>
        <w:rPr>
          <w:b/>
          <w:bCs/>
          <w:iCs/>
          <w:sz w:val="22"/>
          <w:szCs w:val="22"/>
        </w:rPr>
      </w:pPr>
    </w:p>
    <w:p w:rsidR="001E09B1" w:rsidRPr="00392DD1" w:rsidRDefault="00392DD1" w:rsidP="00F54E8B">
      <w:pPr>
        <w:spacing w:line="360" w:lineRule="auto"/>
        <w:ind w:left="426" w:hanging="426"/>
        <w:jc w:val="both"/>
        <w:rPr>
          <w:sz w:val="22"/>
          <w:szCs w:val="22"/>
        </w:rPr>
      </w:pPr>
      <w:r w:rsidRPr="00392DD1">
        <w:rPr>
          <w:bCs/>
          <w:iCs/>
          <w:sz w:val="22"/>
          <w:szCs w:val="22"/>
        </w:rPr>
        <w:t>6)</w:t>
      </w:r>
      <w:r w:rsidR="001E09B1" w:rsidRPr="00392DD1">
        <w:rPr>
          <w:bCs/>
          <w:iCs/>
          <w:sz w:val="22"/>
          <w:szCs w:val="22"/>
        </w:rPr>
        <w:t xml:space="preserve"> </w:t>
      </w:r>
      <w:r w:rsidR="00272EDB" w:rsidRPr="00392DD1">
        <w:rPr>
          <w:sz w:val="22"/>
          <w:szCs w:val="22"/>
        </w:rPr>
        <w:t>Opis</w:t>
      </w:r>
      <w:r w:rsidR="000C7918" w:rsidRPr="00392DD1">
        <w:rPr>
          <w:sz w:val="22"/>
          <w:szCs w:val="22"/>
        </w:rPr>
        <w:t xml:space="preserve"> zaplecza naukowo-badawczego</w:t>
      </w:r>
      <w:r w:rsidR="00272EDB" w:rsidRPr="00392DD1">
        <w:rPr>
          <w:sz w:val="22"/>
          <w:szCs w:val="22"/>
        </w:rPr>
        <w:t xml:space="preserve"> (laboratorium)</w:t>
      </w:r>
      <w:r w:rsidR="000C7918" w:rsidRPr="00392DD1">
        <w:rPr>
          <w:sz w:val="22"/>
          <w:szCs w:val="22"/>
        </w:rPr>
        <w:t xml:space="preserve"> posiadanego przez wykonawcę </w:t>
      </w:r>
      <w:r w:rsidR="00272EDB" w:rsidRPr="00392DD1">
        <w:rPr>
          <w:sz w:val="22"/>
          <w:szCs w:val="22"/>
        </w:rPr>
        <w:br/>
      </w:r>
      <w:r w:rsidR="000C7918" w:rsidRPr="00392DD1">
        <w:rPr>
          <w:sz w:val="22"/>
          <w:szCs w:val="22"/>
        </w:rPr>
        <w:t>lub które będzie poz</w:t>
      </w:r>
      <w:r w:rsidR="00272EDB" w:rsidRPr="00392DD1">
        <w:rPr>
          <w:sz w:val="22"/>
          <w:szCs w:val="22"/>
        </w:rPr>
        <w:t xml:space="preserve">ostawało </w:t>
      </w:r>
      <w:r w:rsidR="000C7918" w:rsidRPr="00392DD1">
        <w:rPr>
          <w:sz w:val="22"/>
          <w:szCs w:val="22"/>
        </w:rPr>
        <w:t xml:space="preserve">w dyspozycji wykonawcy </w:t>
      </w:r>
      <w:r w:rsidR="001E09B1" w:rsidRPr="00392DD1">
        <w:rPr>
          <w:bCs/>
          <w:iCs/>
          <w:sz w:val="22"/>
          <w:szCs w:val="22"/>
        </w:rPr>
        <w:t xml:space="preserve">- </w:t>
      </w:r>
      <w:r w:rsidR="001E09B1" w:rsidRPr="00392DD1">
        <w:rPr>
          <w:b/>
          <w:sz w:val="22"/>
          <w:szCs w:val="22"/>
        </w:rPr>
        <w:t>załącznik nr 6.</w:t>
      </w:r>
    </w:p>
    <w:p w:rsidR="001E09B1" w:rsidRPr="00F54E8B" w:rsidRDefault="001E09B1" w:rsidP="00F54E8B">
      <w:pPr>
        <w:spacing w:line="360" w:lineRule="auto"/>
        <w:ind w:left="426" w:hanging="426"/>
        <w:jc w:val="both"/>
        <w:rPr>
          <w:bCs/>
          <w:iCs/>
          <w:sz w:val="22"/>
          <w:szCs w:val="22"/>
        </w:rPr>
      </w:pPr>
      <w:r>
        <w:rPr>
          <w:bCs/>
          <w:iCs/>
          <w:sz w:val="22"/>
          <w:szCs w:val="22"/>
        </w:rPr>
        <w:t>7</w:t>
      </w:r>
      <w:r w:rsidR="00392DD1">
        <w:rPr>
          <w:bCs/>
          <w:iCs/>
          <w:sz w:val="22"/>
          <w:szCs w:val="22"/>
        </w:rPr>
        <w:t>)</w:t>
      </w:r>
      <w:r w:rsidRPr="001E09B1">
        <w:rPr>
          <w:bCs/>
          <w:iCs/>
          <w:sz w:val="22"/>
          <w:szCs w:val="22"/>
        </w:rPr>
        <w:t xml:space="preserve"> Wykaz</w:t>
      </w:r>
      <w:r>
        <w:rPr>
          <w:bCs/>
          <w:iCs/>
          <w:sz w:val="22"/>
          <w:szCs w:val="22"/>
        </w:rPr>
        <w:t xml:space="preserve"> osób, które będą uczestniczyć </w:t>
      </w:r>
      <w:r w:rsidRPr="001E09B1">
        <w:rPr>
          <w:bCs/>
          <w:iCs/>
          <w:sz w:val="22"/>
          <w:szCs w:val="22"/>
        </w:rPr>
        <w:t>w wykonyw</w:t>
      </w:r>
      <w:r w:rsidR="000C7918">
        <w:rPr>
          <w:bCs/>
          <w:iCs/>
          <w:sz w:val="22"/>
          <w:szCs w:val="22"/>
        </w:rPr>
        <w:t xml:space="preserve">aniu zamówienia w szczególności </w:t>
      </w:r>
      <w:r w:rsidRPr="001E09B1">
        <w:rPr>
          <w:bCs/>
          <w:iCs/>
          <w:sz w:val="22"/>
          <w:szCs w:val="22"/>
        </w:rPr>
        <w:t>odpowiedzialnych za świadczenie usług wraz z informacjami nt. ich kwalifikacji zawodowych, doświadczenia i wykształcenia niezbę</w:t>
      </w:r>
      <w:r>
        <w:rPr>
          <w:bCs/>
          <w:iCs/>
          <w:sz w:val="22"/>
          <w:szCs w:val="22"/>
        </w:rPr>
        <w:t xml:space="preserve">dnych do wykonania zamówienia, </w:t>
      </w:r>
      <w:r w:rsidRPr="001E09B1">
        <w:rPr>
          <w:bCs/>
          <w:iCs/>
          <w:sz w:val="22"/>
          <w:szCs w:val="22"/>
        </w:rPr>
        <w:t>a także zakresu wykonywanych przez nie czynności, oraz informacji o podstaw</w:t>
      </w:r>
      <w:r>
        <w:rPr>
          <w:bCs/>
          <w:iCs/>
          <w:sz w:val="22"/>
          <w:szCs w:val="22"/>
        </w:rPr>
        <w:t xml:space="preserve">ie do dysponowania tymi osobami - </w:t>
      </w:r>
      <w:r w:rsidRPr="0005580A">
        <w:rPr>
          <w:b/>
          <w:sz w:val="22"/>
          <w:szCs w:val="22"/>
        </w:rPr>
        <w:t xml:space="preserve">załącznik nr </w:t>
      </w:r>
      <w:r>
        <w:rPr>
          <w:b/>
          <w:sz w:val="22"/>
          <w:szCs w:val="22"/>
        </w:rPr>
        <w:t>7</w:t>
      </w:r>
      <w:r w:rsidRPr="0005580A">
        <w:rPr>
          <w:b/>
          <w:sz w:val="22"/>
          <w:szCs w:val="22"/>
        </w:rPr>
        <w:t>.</w:t>
      </w:r>
    </w:p>
    <w:p w:rsidR="00A56BA8" w:rsidRPr="0005580A" w:rsidRDefault="00E412C1" w:rsidP="00F54E8B">
      <w:pPr>
        <w:spacing w:line="360" w:lineRule="auto"/>
        <w:jc w:val="both"/>
        <w:rPr>
          <w:sz w:val="22"/>
          <w:szCs w:val="22"/>
        </w:rPr>
      </w:pPr>
      <w:r w:rsidRPr="0005580A">
        <w:rPr>
          <w:b/>
          <w:i/>
          <w:sz w:val="22"/>
          <w:szCs w:val="22"/>
          <w:u w:val="single"/>
        </w:rPr>
        <w:t>UWAGA:</w:t>
      </w:r>
      <w:r w:rsidRPr="0005580A">
        <w:rPr>
          <w:sz w:val="22"/>
          <w:szCs w:val="22"/>
        </w:rPr>
        <w:t xml:space="preserve"> W przypadku, gdy Wykonawca dla potwierdzenia spełniania warunków udziału </w:t>
      </w:r>
      <w:r w:rsidR="00C3076F" w:rsidRPr="0005580A">
        <w:rPr>
          <w:sz w:val="22"/>
          <w:szCs w:val="22"/>
        </w:rPr>
        <w:br/>
      </w:r>
      <w:r w:rsidRPr="0005580A">
        <w:rPr>
          <w:sz w:val="22"/>
          <w:szCs w:val="22"/>
        </w:rPr>
        <w:t xml:space="preserve">w postępowaniu przedstawi dokumenty zawierające kwoty wyrażone w walutach innych niż złoty polski, Zamawiający przeliczy je na złoty polski. Do przeliczenia zastosowany zostanie wyliczony </w:t>
      </w:r>
      <w:r w:rsidR="00C3076F" w:rsidRPr="0005580A">
        <w:rPr>
          <w:sz w:val="22"/>
          <w:szCs w:val="22"/>
        </w:rPr>
        <w:br/>
      </w:r>
      <w:r w:rsidRPr="0005580A">
        <w:rPr>
          <w:sz w:val="22"/>
          <w:szCs w:val="22"/>
        </w:rPr>
        <w:t>i ogłoszony przez Narodowy Bank Polski średni kurs waluty na dzień składania ofert.</w:t>
      </w:r>
    </w:p>
    <w:p w:rsidR="00A56BA8" w:rsidRPr="0005580A" w:rsidRDefault="00E412C1" w:rsidP="0005580A">
      <w:pPr>
        <w:spacing w:line="312" w:lineRule="auto"/>
        <w:jc w:val="both"/>
        <w:rPr>
          <w:sz w:val="22"/>
          <w:szCs w:val="22"/>
        </w:rPr>
      </w:pPr>
      <w:r w:rsidRPr="0005580A">
        <w:rPr>
          <w:sz w:val="22"/>
          <w:szCs w:val="22"/>
        </w:rPr>
        <w:t xml:space="preserve"> </w:t>
      </w:r>
    </w:p>
    <w:p w:rsidR="001A71C5" w:rsidRPr="0005580A" w:rsidRDefault="001A71C5" w:rsidP="00667AE1">
      <w:pPr>
        <w:spacing w:line="360" w:lineRule="auto"/>
        <w:jc w:val="both"/>
        <w:rPr>
          <w:b/>
          <w:sz w:val="22"/>
          <w:szCs w:val="22"/>
        </w:rPr>
      </w:pPr>
      <w:r w:rsidRPr="0005580A">
        <w:rPr>
          <w:b/>
          <w:sz w:val="22"/>
          <w:szCs w:val="22"/>
        </w:rPr>
        <w:t xml:space="preserve">Postanowienia dotyczące Wykonawców mających siedzibę lub miejsce zamieszkania </w:t>
      </w:r>
      <w:r w:rsidRPr="0005580A">
        <w:rPr>
          <w:b/>
          <w:sz w:val="22"/>
          <w:szCs w:val="22"/>
        </w:rPr>
        <w:br/>
        <w:t>poza terytorium Rzeczypospolitej Polskiej.</w:t>
      </w:r>
    </w:p>
    <w:p w:rsidR="00E412C1" w:rsidRPr="0005580A" w:rsidRDefault="00E412C1" w:rsidP="00667AE1">
      <w:pPr>
        <w:spacing w:line="360" w:lineRule="auto"/>
        <w:jc w:val="both"/>
        <w:rPr>
          <w:sz w:val="22"/>
          <w:szCs w:val="22"/>
        </w:rPr>
      </w:pPr>
      <w:r w:rsidRPr="0005580A">
        <w:rPr>
          <w:sz w:val="22"/>
          <w:szCs w:val="22"/>
        </w:rPr>
        <w:t xml:space="preserve">Jeżeli Wykonawca ma siedzibę lub miejsce zamieszkania poza terytorium Rzeczypospolitej Polskiej, składa dokument potwierdzający, że nie otwarto jego likwidacji ani nie ogłoszono upadłości – wystawiony nie wcześniej niż 6 miesięcy przed terminem składania ofert. </w:t>
      </w:r>
    </w:p>
    <w:p w:rsidR="00E412C1" w:rsidRPr="0005580A" w:rsidRDefault="00E412C1" w:rsidP="00667AE1">
      <w:pPr>
        <w:spacing w:line="360" w:lineRule="auto"/>
        <w:jc w:val="both"/>
        <w:rPr>
          <w:sz w:val="22"/>
          <w:szCs w:val="22"/>
        </w:rPr>
      </w:pPr>
      <w:r w:rsidRPr="0005580A">
        <w:rPr>
          <w:sz w:val="22"/>
          <w:szCs w:val="22"/>
        </w:rPr>
        <w:t>Jeżeli w miejscu zamieszkania osoby lub w kraju, w którym Wykonawca ma siedzibę lub miejsce zamieszkania, nie wydaje się tego dokumentu, zastępuje się go dokumentem zawierającym oświadczenie złożone przed notariuszem, właściwym organem sądowym, administracyjnym albo organem samorządu zawodowego lub gospodarczego odpowiednio miejsca zamieszkania osoby</w:t>
      </w:r>
      <w:r w:rsidR="00C3076F" w:rsidRPr="0005580A">
        <w:rPr>
          <w:sz w:val="22"/>
          <w:szCs w:val="22"/>
        </w:rPr>
        <w:br/>
      </w:r>
      <w:r w:rsidRPr="0005580A">
        <w:rPr>
          <w:sz w:val="22"/>
          <w:szCs w:val="22"/>
        </w:rPr>
        <w:t xml:space="preserve">lub kraju, w którym Wykonawca ma siedzibę lub miejsce zamieszkania – wystawione nie wcześniej niż 6 miesięcy przed terminem składania ofert. </w:t>
      </w:r>
    </w:p>
    <w:p w:rsidR="00E412C1" w:rsidRPr="0005580A" w:rsidRDefault="00E412C1" w:rsidP="0005580A">
      <w:pPr>
        <w:spacing w:line="312" w:lineRule="auto"/>
        <w:jc w:val="both"/>
        <w:rPr>
          <w:sz w:val="22"/>
          <w:szCs w:val="22"/>
        </w:rPr>
      </w:pPr>
      <w:r w:rsidRPr="0005580A">
        <w:rPr>
          <w:sz w:val="22"/>
          <w:szCs w:val="22"/>
        </w:rPr>
        <w:t>Dokumenty sporządzone w języku obcym są składane wraz z tłumaczeniem na język polski.</w:t>
      </w:r>
    </w:p>
    <w:p w:rsidR="0005580A" w:rsidRDefault="0005580A" w:rsidP="0005580A">
      <w:pPr>
        <w:spacing w:line="312" w:lineRule="auto"/>
        <w:jc w:val="both"/>
        <w:rPr>
          <w:sz w:val="22"/>
          <w:szCs w:val="22"/>
        </w:rPr>
      </w:pPr>
    </w:p>
    <w:p w:rsidR="00392DD1" w:rsidRPr="0005580A" w:rsidRDefault="00392DD1" w:rsidP="0005580A">
      <w:pPr>
        <w:spacing w:line="312" w:lineRule="auto"/>
        <w:jc w:val="both"/>
        <w:rPr>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lastRenderedPageBreak/>
        <w:t>Opis sposobu przygotowania ofert</w:t>
      </w:r>
    </w:p>
    <w:p w:rsidR="002B26D9" w:rsidRPr="0005580A" w:rsidRDefault="002B26D9" w:rsidP="00667AE1">
      <w:pPr>
        <w:pStyle w:val="Tekstpodstawowy"/>
        <w:tabs>
          <w:tab w:val="clear" w:pos="720"/>
          <w:tab w:val="left" w:pos="399"/>
        </w:tabs>
        <w:spacing w:line="312" w:lineRule="auto"/>
        <w:ind w:left="1080"/>
        <w:rPr>
          <w:b/>
          <w:sz w:val="22"/>
          <w:szCs w:val="22"/>
        </w:rPr>
      </w:pPr>
    </w:p>
    <w:p w:rsidR="003D1C81" w:rsidRPr="0005580A" w:rsidRDefault="003D1C81"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Oferta z załącznikami winna zostać sporządzona na określonym przez Zamawiającego Formularzu Oferty lub zgodnie z treścią odpowiedniego formularza dołączonego do SIWZ.</w:t>
      </w:r>
      <w:r w:rsidR="00A56BA8" w:rsidRPr="0005580A">
        <w:rPr>
          <w:rFonts w:ascii="Times New Roman" w:hAnsi="Times New Roman"/>
          <w:sz w:val="22"/>
          <w:szCs w:val="22"/>
        </w:rPr>
        <w:t xml:space="preserve"> Do oferty należy załączyć koncepcję realizacji zamówienia, zawierającą elementy określone </w:t>
      </w:r>
      <w:r w:rsidR="00D02BD9" w:rsidRPr="00D02BD9">
        <w:rPr>
          <w:rFonts w:ascii="Times New Roman" w:hAnsi="Times New Roman"/>
          <w:sz w:val="22"/>
          <w:szCs w:val="22"/>
        </w:rPr>
        <w:t>w pkt V.</w:t>
      </w:r>
    </w:p>
    <w:p w:rsidR="003D1C81" w:rsidRPr="0005580A" w:rsidRDefault="003D1C81"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Oferta powinna być złożona, pod rygorem nieważności, w formie pisemnej.</w:t>
      </w:r>
    </w:p>
    <w:p w:rsidR="003D1C81" w:rsidRPr="0005580A" w:rsidRDefault="00195CF9"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Wykonawca przedstawi ofertę</w:t>
      </w:r>
      <w:r w:rsidR="003D1C81" w:rsidRPr="0005580A">
        <w:rPr>
          <w:rFonts w:ascii="Times New Roman" w:hAnsi="Times New Roman"/>
          <w:sz w:val="22"/>
          <w:szCs w:val="22"/>
        </w:rPr>
        <w:t xml:space="preserve"> zgodn</w:t>
      </w:r>
      <w:r w:rsidRPr="0005580A">
        <w:rPr>
          <w:rFonts w:ascii="Times New Roman" w:hAnsi="Times New Roman"/>
          <w:sz w:val="22"/>
          <w:szCs w:val="22"/>
        </w:rPr>
        <w:t>ą</w:t>
      </w:r>
      <w:r w:rsidR="003D1C81" w:rsidRPr="0005580A">
        <w:rPr>
          <w:rFonts w:ascii="Times New Roman" w:hAnsi="Times New Roman"/>
          <w:sz w:val="22"/>
          <w:szCs w:val="22"/>
        </w:rPr>
        <w:t xml:space="preserve"> z postanowieniami niniejszej </w:t>
      </w:r>
      <w:r w:rsidR="00E412C1" w:rsidRPr="0005580A">
        <w:rPr>
          <w:rFonts w:ascii="Times New Roman" w:hAnsi="Times New Roman"/>
          <w:sz w:val="22"/>
          <w:szCs w:val="22"/>
        </w:rPr>
        <w:t>SIWZ</w:t>
      </w:r>
      <w:r w:rsidR="003D1C81" w:rsidRPr="0005580A">
        <w:rPr>
          <w:rFonts w:ascii="Times New Roman" w:hAnsi="Times New Roman"/>
          <w:sz w:val="22"/>
          <w:szCs w:val="22"/>
        </w:rPr>
        <w:t>.</w:t>
      </w:r>
    </w:p>
    <w:p w:rsidR="003D1C81" w:rsidRPr="0005580A" w:rsidRDefault="003D1C81"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 xml:space="preserve">Oferta winna być sporządzona w języku polskim, napisana na komputerze lub inną trwałą, czytelną techniką. Zaleca się, aby wszystkie kartki oferty były trwale spięte, ponumerowane </w:t>
      </w:r>
      <w:r w:rsidR="00A45898" w:rsidRPr="0005580A">
        <w:rPr>
          <w:rFonts w:ascii="Times New Roman" w:hAnsi="Times New Roman"/>
          <w:sz w:val="22"/>
          <w:szCs w:val="22"/>
        </w:rPr>
        <w:br/>
      </w:r>
      <w:r w:rsidRPr="0005580A">
        <w:rPr>
          <w:rFonts w:ascii="Times New Roman" w:hAnsi="Times New Roman"/>
          <w:sz w:val="22"/>
          <w:szCs w:val="22"/>
        </w:rPr>
        <w:t xml:space="preserve">oraz parafowane przez osobę uprawnioną do występowania w imieniu Wykonawcy. Ewentualne poprawki w tekście oferty muszą być naniesione w czytelny sposób i parafowane przez osobę uprawnioną do reprezentowania Wykonawcy. </w:t>
      </w:r>
    </w:p>
    <w:p w:rsidR="003D1C81" w:rsidRPr="0005580A" w:rsidRDefault="002F42EE"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Formularz oferty wraz z załącznikami musi być podpisany i opatrzony pieczątką imienną przez osoby uprawnione do reprezentowania Wykonawcy.</w:t>
      </w:r>
    </w:p>
    <w:p w:rsidR="003D1C81" w:rsidRPr="00CF44C4" w:rsidRDefault="003D1C81" w:rsidP="00667AE1">
      <w:pPr>
        <w:pStyle w:val="Lista"/>
        <w:numPr>
          <w:ilvl w:val="0"/>
          <w:numId w:val="3"/>
        </w:numPr>
        <w:spacing w:line="360" w:lineRule="auto"/>
        <w:rPr>
          <w:rFonts w:ascii="Times New Roman" w:hAnsi="Times New Roman"/>
          <w:color w:val="FF0000"/>
          <w:sz w:val="22"/>
          <w:szCs w:val="22"/>
        </w:rPr>
      </w:pPr>
      <w:r w:rsidRPr="0005580A">
        <w:rPr>
          <w:rFonts w:ascii="Times New Roman" w:hAnsi="Times New Roman"/>
          <w:sz w:val="22"/>
          <w:szCs w:val="22"/>
        </w:rPr>
        <w:t xml:space="preserve">W przypadku, gdy jako załącznik do oferty Wykonawca dołączy kopię dokumentu, kserokopia </w:t>
      </w:r>
      <w:r w:rsidR="006D061C" w:rsidRPr="0005580A">
        <w:rPr>
          <w:rFonts w:ascii="Times New Roman" w:hAnsi="Times New Roman"/>
          <w:sz w:val="22"/>
          <w:szCs w:val="22"/>
        </w:rPr>
        <w:br/>
      </w:r>
      <w:r w:rsidRPr="0005580A">
        <w:rPr>
          <w:rFonts w:ascii="Times New Roman" w:hAnsi="Times New Roman"/>
          <w:sz w:val="22"/>
          <w:szCs w:val="22"/>
        </w:rPr>
        <w:t>ta musi być poświadczona zapisem o treści „za zgodność z oryginałem” na każdej stronie kopii oraz podpisana przez osoby upoważnione</w:t>
      </w:r>
      <w:r w:rsidR="00AB4F05" w:rsidRPr="0005580A">
        <w:rPr>
          <w:rFonts w:ascii="Times New Roman" w:hAnsi="Times New Roman"/>
          <w:sz w:val="22"/>
          <w:szCs w:val="22"/>
        </w:rPr>
        <w:t xml:space="preserve"> do reprezentowania Wykonawcy, z</w:t>
      </w:r>
      <w:r w:rsidRPr="0005580A">
        <w:rPr>
          <w:rFonts w:ascii="Times New Roman" w:hAnsi="Times New Roman"/>
          <w:sz w:val="22"/>
          <w:szCs w:val="22"/>
        </w:rPr>
        <w:t xml:space="preserve"> </w:t>
      </w:r>
      <w:r w:rsidR="00E412C1" w:rsidRPr="0005580A">
        <w:rPr>
          <w:rFonts w:ascii="Times New Roman" w:hAnsi="Times New Roman"/>
          <w:sz w:val="22"/>
          <w:szCs w:val="22"/>
        </w:rPr>
        <w:t>zastrzeżeniem</w:t>
      </w:r>
      <w:r w:rsidRPr="0005580A">
        <w:rPr>
          <w:rFonts w:ascii="Times New Roman" w:hAnsi="Times New Roman"/>
          <w:sz w:val="22"/>
          <w:szCs w:val="22"/>
        </w:rPr>
        <w:t xml:space="preserve"> </w:t>
      </w:r>
      <w:r w:rsidR="00C3076F" w:rsidRPr="0005580A">
        <w:rPr>
          <w:rFonts w:ascii="Times New Roman" w:hAnsi="Times New Roman"/>
          <w:sz w:val="22"/>
          <w:szCs w:val="22"/>
        </w:rPr>
        <w:br/>
      </w:r>
      <w:proofErr w:type="spellStart"/>
      <w:r w:rsidRPr="00D02BD9">
        <w:rPr>
          <w:rFonts w:ascii="Times New Roman" w:hAnsi="Times New Roman"/>
          <w:sz w:val="22"/>
          <w:szCs w:val="22"/>
        </w:rPr>
        <w:t>ppkt</w:t>
      </w:r>
      <w:proofErr w:type="spellEnd"/>
      <w:r w:rsidRPr="00D02BD9">
        <w:rPr>
          <w:rFonts w:ascii="Times New Roman" w:hAnsi="Times New Roman"/>
          <w:sz w:val="22"/>
          <w:szCs w:val="22"/>
        </w:rPr>
        <w:t xml:space="preserve"> </w:t>
      </w:r>
      <w:r w:rsidR="009474AA" w:rsidRPr="00D02BD9">
        <w:rPr>
          <w:rFonts w:ascii="Times New Roman" w:hAnsi="Times New Roman"/>
          <w:sz w:val="22"/>
          <w:szCs w:val="22"/>
        </w:rPr>
        <w:t>7</w:t>
      </w:r>
      <w:r w:rsidR="00E412C1" w:rsidRPr="00D02BD9">
        <w:rPr>
          <w:rFonts w:ascii="Times New Roman" w:hAnsi="Times New Roman"/>
          <w:sz w:val="22"/>
          <w:szCs w:val="22"/>
        </w:rPr>
        <w:t xml:space="preserve"> oraz pkt I </w:t>
      </w:r>
      <w:proofErr w:type="spellStart"/>
      <w:r w:rsidR="00E412C1" w:rsidRPr="00D02BD9">
        <w:rPr>
          <w:rFonts w:ascii="Times New Roman" w:hAnsi="Times New Roman"/>
          <w:sz w:val="22"/>
          <w:szCs w:val="22"/>
        </w:rPr>
        <w:t>ppkt</w:t>
      </w:r>
      <w:proofErr w:type="spellEnd"/>
      <w:r w:rsidR="00E412C1" w:rsidRPr="00D02BD9">
        <w:rPr>
          <w:rFonts w:ascii="Times New Roman" w:hAnsi="Times New Roman"/>
          <w:sz w:val="22"/>
          <w:szCs w:val="22"/>
        </w:rPr>
        <w:t xml:space="preserve"> 16.</w:t>
      </w:r>
    </w:p>
    <w:p w:rsidR="003D1C81" w:rsidRPr="0005580A" w:rsidRDefault="003D1C81" w:rsidP="00667AE1">
      <w:pPr>
        <w:pStyle w:val="Lista"/>
        <w:numPr>
          <w:ilvl w:val="0"/>
          <w:numId w:val="3"/>
        </w:numPr>
        <w:spacing w:line="360" w:lineRule="auto"/>
        <w:ind w:left="357" w:hanging="357"/>
        <w:rPr>
          <w:rFonts w:ascii="Times New Roman" w:hAnsi="Times New Roman"/>
          <w:sz w:val="22"/>
          <w:szCs w:val="22"/>
        </w:rPr>
      </w:pPr>
      <w:r w:rsidRPr="0005580A">
        <w:rPr>
          <w:rFonts w:ascii="Times New Roman" w:hAnsi="Times New Roman"/>
          <w:sz w:val="22"/>
          <w:szCs w:val="22"/>
        </w:rPr>
        <w:t>W przypadku podpisywania oferty lub poświadczenia za zgodność z oryginałem kopii dokumentów przez osobę niewymienioną w dokumencie rejestracyjnym (ewidencyjnym) Wykonawcy, należy do oferty dołączyć stosowne pełnomocnictwo. Pełnomocnictwo powinno</w:t>
      </w:r>
      <w:r w:rsidR="00A45898" w:rsidRPr="0005580A">
        <w:rPr>
          <w:rFonts w:ascii="Times New Roman" w:hAnsi="Times New Roman"/>
          <w:sz w:val="22"/>
          <w:szCs w:val="22"/>
        </w:rPr>
        <w:br/>
      </w:r>
      <w:r w:rsidRPr="0005580A">
        <w:rPr>
          <w:rFonts w:ascii="Times New Roman" w:hAnsi="Times New Roman"/>
          <w:sz w:val="22"/>
          <w:szCs w:val="22"/>
        </w:rPr>
        <w:t xml:space="preserve"> być przedstawione w formie oryginału lub poświadczone notarialnie za zgodność z oryginałem kserokopii.</w:t>
      </w:r>
    </w:p>
    <w:p w:rsidR="003D1C81" w:rsidRPr="0005580A" w:rsidRDefault="003D1C81" w:rsidP="00667AE1">
      <w:pPr>
        <w:numPr>
          <w:ilvl w:val="0"/>
          <w:numId w:val="3"/>
        </w:numPr>
        <w:spacing w:line="360" w:lineRule="auto"/>
        <w:ind w:left="357" w:hanging="357"/>
        <w:jc w:val="both"/>
        <w:rPr>
          <w:sz w:val="22"/>
          <w:szCs w:val="22"/>
        </w:rPr>
      </w:pPr>
      <w:r w:rsidRPr="0005580A">
        <w:rPr>
          <w:sz w:val="22"/>
          <w:szCs w:val="22"/>
        </w:rPr>
        <w:t>Wykonawca może wprowadzić zmiany lub wycofać złożoną ofertę przed upływem terminu składania ofert pod warunkiem złożenia Zamawiającemu k</w:t>
      </w:r>
      <w:r w:rsidR="009474AA" w:rsidRPr="0005580A">
        <w:rPr>
          <w:sz w:val="22"/>
          <w:szCs w:val="22"/>
        </w:rPr>
        <w:t xml:space="preserve">operty opisanej jak w punkcie </w:t>
      </w:r>
      <w:r w:rsidR="006D061C" w:rsidRPr="0005580A">
        <w:rPr>
          <w:sz w:val="22"/>
          <w:szCs w:val="22"/>
        </w:rPr>
        <w:br/>
      </w:r>
      <w:r w:rsidR="009474AA" w:rsidRPr="0005580A">
        <w:rPr>
          <w:sz w:val="22"/>
          <w:szCs w:val="22"/>
        </w:rPr>
        <w:t>9</w:t>
      </w:r>
      <w:r w:rsidRPr="0005580A">
        <w:rPr>
          <w:sz w:val="22"/>
          <w:szCs w:val="22"/>
        </w:rPr>
        <w:t xml:space="preserve"> dodatkowo oznaczonej symbolem </w:t>
      </w:r>
      <w:r w:rsidRPr="0005580A">
        <w:rPr>
          <w:b/>
          <w:sz w:val="22"/>
          <w:szCs w:val="22"/>
        </w:rPr>
        <w:t>„ZMIANA”</w:t>
      </w:r>
      <w:r w:rsidRPr="0005580A">
        <w:rPr>
          <w:sz w:val="22"/>
          <w:szCs w:val="22"/>
        </w:rPr>
        <w:t xml:space="preserve"> lub </w:t>
      </w:r>
      <w:r w:rsidRPr="0005580A">
        <w:rPr>
          <w:b/>
          <w:sz w:val="22"/>
          <w:szCs w:val="22"/>
        </w:rPr>
        <w:t>„WYCOFANIE”.</w:t>
      </w:r>
    </w:p>
    <w:p w:rsidR="002D0DA6" w:rsidRPr="0005580A" w:rsidRDefault="003D1C81" w:rsidP="00667AE1">
      <w:pPr>
        <w:pStyle w:val="Lista"/>
        <w:numPr>
          <w:ilvl w:val="0"/>
          <w:numId w:val="3"/>
        </w:numPr>
        <w:spacing w:line="360" w:lineRule="auto"/>
        <w:ind w:left="357" w:hanging="357"/>
        <w:rPr>
          <w:rFonts w:ascii="Times New Roman" w:hAnsi="Times New Roman"/>
          <w:b/>
          <w:sz w:val="22"/>
          <w:szCs w:val="22"/>
        </w:rPr>
      </w:pPr>
      <w:r w:rsidRPr="0005580A">
        <w:rPr>
          <w:rFonts w:ascii="Times New Roman" w:hAnsi="Times New Roman"/>
          <w:sz w:val="22"/>
          <w:szCs w:val="22"/>
        </w:rPr>
        <w:t xml:space="preserve">Wykonawca winien złożyć ofertę w zamkniętej kopercie zaadresowanej na Zamawiającego posiadającej następujące oznaczenia: </w:t>
      </w:r>
    </w:p>
    <w:p w:rsidR="002D0DA6" w:rsidRPr="0005580A" w:rsidRDefault="002D0DA6" w:rsidP="00667AE1">
      <w:pPr>
        <w:pStyle w:val="Lista"/>
        <w:spacing w:line="312" w:lineRule="auto"/>
        <w:ind w:left="360" w:firstLine="0"/>
        <w:rPr>
          <w:rFonts w:ascii="Times New Roman" w:hAnsi="Times New Roman"/>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3D1C81" w:rsidRPr="00667AE1">
        <w:tc>
          <w:tcPr>
            <w:tcW w:w="9120" w:type="dxa"/>
          </w:tcPr>
          <w:p w:rsidR="003D1C81" w:rsidRPr="00392DD1" w:rsidRDefault="003D1C81" w:rsidP="00667AE1">
            <w:pPr>
              <w:pStyle w:val="Lista"/>
              <w:tabs>
                <w:tab w:val="num" w:pos="360"/>
              </w:tabs>
              <w:spacing w:line="360" w:lineRule="auto"/>
              <w:ind w:left="0" w:firstLine="0"/>
              <w:rPr>
                <w:rFonts w:ascii="Times New Roman" w:hAnsi="Times New Roman"/>
                <w:sz w:val="20"/>
              </w:rPr>
            </w:pPr>
            <w:r w:rsidRPr="00392DD1">
              <w:rPr>
                <w:rFonts w:ascii="Times New Roman" w:hAnsi="Times New Roman"/>
                <w:sz w:val="20"/>
              </w:rPr>
              <w:t xml:space="preserve">Oferta w sprawie </w:t>
            </w:r>
            <w:r w:rsidR="00C54723" w:rsidRPr="00392DD1">
              <w:rPr>
                <w:rFonts w:ascii="Times New Roman" w:hAnsi="Times New Roman"/>
                <w:sz w:val="20"/>
              </w:rPr>
              <w:t>przetargu nieograniczonego pn.</w:t>
            </w:r>
          </w:p>
        </w:tc>
      </w:tr>
      <w:tr w:rsidR="003D1C81" w:rsidRPr="00667AE1" w:rsidTr="005B7E9B">
        <w:trPr>
          <w:trHeight w:val="322"/>
        </w:trPr>
        <w:tc>
          <w:tcPr>
            <w:tcW w:w="9120" w:type="dxa"/>
          </w:tcPr>
          <w:p w:rsidR="00667AE1" w:rsidRPr="00392DD1" w:rsidRDefault="00CF44C4" w:rsidP="00667AE1">
            <w:pPr>
              <w:autoSpaceDE w:val="0"/>
              <w:autoSpaceDN w:val="0"/>
              <w:adjustRightInd w:val="0"/>
              <w:spacing w:line="360" w:lineRule="auto"/>
              <w:jc w:val="both"/>
              <w:rPr>
                <w:b/>
                <w:bCs/>
                <w:sz w:val="20"/>
                <w:szCs w:val="20"/>
              </w:rPr>
            </w:pPr>
            <w:r w:rsidRPr="00392DD1">
              <w:rPr>
                <w:b/>
                <w:bCs/>
                <w:sz w:val="20"/>
                <w:szCs w:val="20"/>
              </w:rPr>
              <w:t xml:space="preserve">Przygotowanie danych wejściowych na podstawie rozpoznania sytuacji pod kątem technik i technologii spalania, rodzaju paliw, metod oczyszczania, w odniesieniu do małych i średnich instalacji spalania paliw, o mocy &lt; 50 </w:t>
            </w:r>
            <w:proofErr w:type="spellStart"/>
            <w:r w:rsidRPr="00392DD1">
              <w:rPr>
                <w:b/>
                <w:bCs/>
                <w:sz w:val="20"/>
                <w:szCs w:val="20"/>
              </w:rPr>
              <w:t>MWt</w:t>
            </w:r>
            <w:proofErr w:type="spellEnd"/>
            <w:r w:rsidRPr="00392DD1">
              <w:rPr>
                <w:b/>
                <w:bCs/>
                <w:sz w:val="20"/>
                <w:szCs w:val="20"/>
              </w:rPr>
              <w:t xml:space="preserve"> z sektora bytowo-komunalnego na terenie Polski oraz dokonanie analizy emisji zanieczyszczeń z tych instalacji.</w:t>
            </w:r>
          </w:p>
        </w:tc>
      </w:tr>
      <w:tr w:rsidR="003D1C81" w:rsidRPr="00667AE1">
        <w:tc>
          <w:tcPr>
            <w:tcW w:w="9120" w:type="dxa"/>
          </w:tcPr>
          <w:p w:rsidR="003D1C81" w:rsidRPr="00392DD1" w:rsidRDefault="003D1C81" w:rsidP="00667AE1">
            <w:pPr>
              <w:pStyle w:val="Lista"/>
              <w:tabs>
                <w:tab w:val="num" w:pos="480"/>
              </w:tabs>
              <w:spacing w:line="360" w:lineRule="auto"/>
              <w:ind w:left="0" w:firstLine="0"/>
              <w:rPr>
                <w:rFonts w:ascii="Times New Roman" w:hAnsi="Times New Roman"/>
                <w:bCs/>
                <w:sz w:val="20"/>
              </w:rPr>
            </w:pPr>
            <w:r w:rsidRPr="00392DD1">
              <w:rPr>
                <w:rFonts w:ascii="Times New Roman" w:hAnsi="Times New Roman"/>
                <w:bCs/>
                <w:sz w:val="20"/>
              </w:rPr>
              <w:t>Ministerstwo Środowiska</w:t>
            </w:r>
          </w:p>
        </w:tc>
      </w:tr>
      <w:tr w:rsidR="003D1C81" w:rsidRPr="00667AE1">
        <w:tc>
          <w:tcPr>
            <w:tcW w:w="9120" w:type="dxa"/>
          </w:tcPr>
          <w:p w:rsidR="003D1C81" w:rsidRPr="00392DD1" w:rsidRDefault="003D1C81" w:rsidP="00667AE1">
            <w:pPr>
              <w:pStyle w:val="Lista"/>
              <w:tabs>
                <w:tab w:val="num" w:pos="480"/>
              </w:tabs>
              <w:spacing w:line="360" w:lineRule="auto"/>
              <w:ind w:left="0" w:firstLine="0"/>
              <w:rPr>
                <w:rFonts w:ascii="Times New Roman" w:hAnsi="Times New Roman"/>
                <w:sz w:val="20"/>
              </w:rPr>
            </w:pPr>
            <w:r w:rsidRPr="00392DD1">
              <w:rPr>
                <w:rFonts w:ascii="Times New Roman" w:hAnsi="Times New Roman"/>
                <w:bCs/>
                <w:sz w:val="20"/>
              </w:rPr>
              <w:t>Biuro Dyrektora Generalnego, 00-922 Warszawa, ul. Wawelska 52/54</w:t>
            </w:r>
          </w:p>
        </w:tc>
      </w:tr>
      <w:tr w:rsidR="003D1C81" w:rsidRPr="0005580A">
        <w:tc>
          <w:tcPr>
            <w:tcW w:w="9120" w:type="dxa"/>
          </w:tcPr>
          <w:p w:rsidR="003D1C81" w:rsidRPr="00392DD1" w:rsidRDefault="003D1C81" w:rsidP="00667AE1">
            <w:pPr>
              <w:pStyle w:val="Lista2"/>
              <w:tabs>
                <w:tab w:val="num" w:pos="360"/>
              </w:tabs>
              <w:spacing w:line="312" w:lineRule="auto"/>
              <w:ind w:left="0" w:firstLine="0"/>
              <w:rPr>
                <w:rFonts w:ascii="Times New Roman" w:hAnsi="Times New Roman"/>
                <w:sz w:val="20"/>
              </w:rPr>
            </w:pPr>
            <w:r w:rsidRPr="00392DD1">
              <w:rPr>
                <w:rFonts w:ascii="Times New Roman" w:hAnsi="Times New Roman"/>
                <w:sz w:val="20"/>
              </w:rPr>
              <w:t>Nie otwierać przed</w:t>
            </w:r>
            <w:r w:rsidR="00566846" w:rsidRPr="00392DD1">
              <w:rPr>
                <w:rFonts w:ascii="Times New Roman" w:hAnsi="Times New Roman"/>
                <w:sz w:val="20"/>
              </w:rPr>
              <w:t xml:space="preserve"> </w:t>
            </w:r>
            <w:r w:rsidR="00667AE1" w:rsidRPr="00392DD1">
              <w:rPr>
                <w:rFonts w:ascii="Times New Roman" w:hAnsi="Times New Roman"/>
                <w:b/>
                <w:sz w:val="20"/>
              </w:rPr>
              <w:t>dniem 5 maja</w:t>
            </w:r>
            <w:r w:rsidR="00A56BA8" w:rsidRPr="00392DD1">
              <w:rPr>
                <w:rFonts w:ascii="Times New Roman" w:hAnsi="Times New Roman"/>
                <w:b/>
                <w:sz w:val="20"/>
              </w:rPr>
              <w:t xml:space="preserve"> 2016</w:t>
            </w:r>
            <w:r w:rsidRPr="00392DD1">
              <w:rPr>
                <w:rFonts w:ascii="Times New Roman" w:hAnsi="Times New Roman"/>
                <w:b/>
                <w:sz w:val="20"/>
              </w:rPr>
              <w:t xml:space="preserve"> r. do godz. 1</w:t>
            </w:r>
            <w:r w:rsidR="00992E8B" w:rsidRPr="00392DD1">
              <w:rPr>
                <w:rFonts w:ascii="Times New Roman" w:hAnsi="Times New Roman"/>
                <w:b/>
                <w:sz w:val="20"/>
              </w:rPr>
              <w:t>2</w:t>
            </w:r>
            <w:r w:rsidRPr="00392DD1">
              <w:rPr>
                <w:rFonts w:ascii="Times New Roman" w:hAnsi="Times New Roman"/>
                <w:b/>
                <w:sz w:val="20"/>
              </w:rPr>
              <w:t>.15</w:t>
            </w:r>
          </w:p>
        </w:tc>
      </w:tr>
      <w:tr w:rsidR="003D1C81" w:rsidRPr="0005580A">
        <w:tc>
          <w:tcPr>
            <w:tcW w:w="9120" w:type="dxa"/>
          </w:tcPr>
          <w:p w:rsidR="003D1C81" w:rsidRPr="00392DD1" w:rsidRDefault="0099356D" w:rsidP="00667AE1">
            <w:pPr>
              <w:pStyle w:val="Lista2"/>
              <w:tabs>
                <w:tab w:val="num" w:pos="360"/>
              </w:tabs>
              <w:spacing w:line="312" w:lineRule="auto"/>
              <w:ind w:left="0" w:firstLine="0"/>
              <w:rPr>
                <w:rFonts w:ascii="Times New Roman" w:hAnsi="Times New Roman"/>
                <w:sz w:val="20"/>
              </w:rPr>
            </w:pPr>
            <w:r w:rsidRPr="00392DD1">
              <w:rPr>
                <w:rFonts w:ascii="Times New Roman" w:hAnsi="Times New Roman"/>
                <w:sz w:val="20"/>
              </w:rPr>
              <w:t>Nazwa i adres Wykonawcy</w:t>
            </w:r>
          </w:p>
        </w:tc>
      </w:tr>
    </w:tbl>
    <w:p w:rsidR="00A133DE" w:rsidRPr="0005580A" w:rsidRDefault="00A133DE" w:rsidP="00667AE1">
      <w:pPr>
        <w:pStyle w:val="Lista2"/>
        <w:tabs>
          <w:tab w:val="num" w:pos="360"/>
        </w:tabs>
        <w:spacing w:line="312" w:lineRule="auto"/>
        <w:ind w:left="0" w:firstLine="0"/>
        <w:rPr>
          <w:rFonts w:ascii="Times New Roman" w:hAnsi="Times New Roman"/>
          <w:b/>
          <w:sz w:val="22"/>
          <w:szCs w:val="22"/>
        </w:rPr>
      </w:pPr>
    </w:p>
    <w:p w:rsidR="00A133DE" w:rsidRPr="0005580A" w:rsidRDefault="00A133DE" w:rsidP="0005580A">
      <w:pPr>
        <w:pStyle w:val="Lista2"/>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Wykonawca nie może wycofać ani zmienić oferty po upływie terminu składania ofert. </w:t>
      </w:r>
    </w:p>
    <w:p w:rsidR="00E1043D" w:rsidRPr="0005580A" w:rsidRDefault="00E1043D" w:rsidP="0005580A">
      <w:pPr>
        <w:pStyle w:val="Lista2"/>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Wykonawca ponosi odpowiedzialność za nieprawidłowe oznakowanie koperty lub złożenie oferty w innym miejscu niż określone w pkt IX </w:t>
      </w:r>
      <w:proofErr w:type="spellStart"/>
      <w:r w:rsidRPr="0005580A">
        <w:rPr>
          <w:rFonts w:ascii="Times New Roman" w:hAnsi="Times New Roman"/>
          <w:sz w:val="22"/>
          <w:szCs w:val="22"/>
        </w:rPr>
        <w:t>ppkt</w:t>
      </w:r>
      <w:proofErr w:type="spellEnd"/>
      <w:r w:rsidRPr="0005580A">
        <w:rPr>
          <w:rFonts w:ascii="Times New Roman" w:hAnsi="Times New Roman"/>
          <w:sz w:val="22"/>
          <w:szCs w:val="22"/>
        </w:rPr>
        <w:t xml:space="preserve"> 1.</w:t>
      </w:r>
    </w:p>
    <w:p w:rsidR="00A133DE" w:rsidRPr="0005580A" w:rsidRDefault="00A133DE" w:rsidP="0005580A">
      <w:pPr>
        <w:pStyle w:val="Lista2"/>
        <w:spacing w:line="312" w:lineRule="auto"/>
        <w:ind w:left="360" w:firstLine="0"/>
        <w:rPr>
          <w:rFonts w:ascii="Times New Roman" w:hAnsi="Times New Roman"/>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Informacja o sposobie porozumiewania s</w:t>
      </w:r>
      <w:r w:rsidR="00421AEB" w:rsidRPr="0005580A">
        <w:rPr>
          <w:b/>
          <w:sz w:val="22"/>
          <w:szCs w:val="22"/>
        </w:rPr>
        <w:t xml:space="preserve">ię Zamawiającego z Wykonawcami </w:t>
      </w:r>
      <w:r w:rsidR="00A45898" w:rsidRPr="0005580A">
        <w:rPr>
          <w:b/>
          <w:sz w:val="22"/>
          <w:szCs w:val="22"/>
        </w:rPr>
        <w:br/>
      </w:r>
      <w:r w:rsidRPr="0005580A">
        <w:rPr>
          <w:b/>
          <w:sz w:val="22"/>
          <w:szCs w:val="22"/>
        </w:rPr>
        <w:t>oraz</w:t>
      </w:r>
      <w:r w:rsidR="006D061C" w:rsidRPr="0005580A">
        <w:rPr>
          <w:b/>
          <w:sz w:val="22"/>
          <w:szCs w:val="22"/>
        </w:rPr>
        <w:t xml:space="preserve"> </w:t>
      </w:r>
      <w:r w:rsidRPr="0005580A">
        <w:rPr>
          <w:b/>
          <w:sz w:val="22"/>
          <w:szCs w:val="22"/>
        </w:rPr>
        <w:t>przekazywania oświadczeń i dokumentów, a tak</w:t>
      </w:r>
      <w:r w:rsidR="00421AEB" w:rsidRPr="0005580A">
        <w:rPr>
          <w:b/>
          <w:sz w:val="22"/>
          <w:szCs w:val="22"/>
        </w:rPr>
        <w:t xml:space="preserve">że wskazanie osób uprawnionych </w:t>
      </w:r>
      <w:r w:rsidR="006D061C" w:rsidRPr="0005580A">
        <w:rPr>
          <w:b/>
          <w:sz w:val="22"/>
          <w:szCs w:val="22"/>
        </w:rPr>
        <w:br/>
      </w:r>
      <w:r w:rsidRPr="0005580A">
        <w:rPr>
          <w:b/>
          <w:sz w:val="22"/>
          <w:szCs w:val="22"/>
        </w:rPr>
        <w:t>do</w:t>
      </w:r>
      <w:r w:rsidR="006D061C" w:rsidRPr="0005580A">
        <w:rPr>
          <w:b/>
          <w:sz w:val="22"/>
          <w:szCs w:val="22"/>
        </w:rPr>
        <w:t xml:space="preserve"> </w:t>
      </w:r>
      <w:r w:rsidRPr="0005580A">
        <w:rPr>
          <w:b/>
          <w:sz w:val="22"/>
          <w:szCs w:val="22"/>
        </w:rPr>
        <w:t>porozumiewania się z wykonawcami</w:t>
      </w:r>
    </w:p>
    <w:p w:rsidR="002B26D9" w:rsidRPr="0005580A" w:rsidRDefault="002B26D9" w:rsidP="0005580A">
      <w:pPr>
        <w:pStyle w:val="Tekstpodstawowy2"/>
        <w:tabs>
          <w:tab w:val="left" w:pos="57"/>
          <w:tab w:val="left" w:pos="540"/>
        </w:tabs>
        <w:spacing w:after="0" w:line="312" w:lineRule="auto"/>
        <w:ind w:left="1080"/>
        <w:jc w:val="both"/>
        <w:rPr>
          <w:b/>
          <w:sz w:val="22"/>
          <w:szCs w:val="22"/>
        </w:rPr>
      </w:pPr>
    </w:p>
    <w:p w:rsidR="003D1C81" w:rsidRPr="0005580A" w:rsidRDefault="003D1C81" w:rsidP="0005580A">
      <w:pPr>
        <w:pStyle w:val="Tekstpodstawowywcity2"/>
        <w:numPr>
          <w:ilvl w:val="0"/>
          <w:numId w:val="2"/>
        </w:numPr>
        <w:tabs>
          <w:tab w:val="clear" w:pos="720"/>
          <w:tab w:val="num" w:pos="360"/>
        </w:tabs>
        <w:spacing w:after="0" w:line="312" w:lineRule="auto"/>
        <w:ind w:left="360"/>
        <w:jc w:val="both"/>
        <w:rPr>
          <w:sz w:val="22"/>
          <w:szCs w:val="22"/>
        </w:rPr>
      </w:pPr>
      <w:r w:rsidRPr="0005580A">
        <w:rPr>
          <w:sz w:val="22"/>
          <w:szCs w:val="22"/>
        </w:rPr>
        <w:t>Zgodnie z art. 27 ust. 1 ustawy Pzp wszelkie oświadczenia, wnioski, zawia</w:t>
      </w:r>
      <w:r w:rsidR="0099167D" w:rsidRPr="0005580A">
        <w:rPr>
          <w:sz w:val="22"/>
          <w:szCs w:val="22"/>
        </w:rPr>
        <w:t xml:space="preserve">domienia </w:t>
      </w:r>
      <w:r w:rsidR="00A45898" w:rsidRPr="0005580A">
        <w:rPr>
          <w:sz w:val="22"/>
          <w:szCs w:val="22"/>
        </w:rPr>
        <w:br/>
      </w:r>
      <w:r w:rsidR="0099167D" w:rsidRPr="0005580A">
        <w:rPr>
          <w:sz w:val="22"/>
          <w:szCs w:val="22"/>
        </w:rPr>
        <w:t xml:space="preserve">oraz informacje itp., </w:t>
      </w:r>
      <w:r w:rsidRPr="0005580A">
        <w:rPr>
          <w:sz w:val="22"/>
          <w:szCs w:val="22"/>
        </w:rPr>
        <w:t>w tym również Odwołanie, przekazywane będą pisemnie</w:t>
      </w:r>
      <w:r w:rsidR="009C522E" w:rsidRPr="0005580A">
        <w:rPr>
          <w:sz w:val="22"/>
          <w:szCs w:val="22"/>
        </w:rPr>
        <w:t>,</w:t>
      </w:r>
      <w:r w:rsidRPr="0005580A">
        <w:rPr>
          <w:sz w:val="22"/>
          <w:szCs w:val="22"/>
        </w:rPr>
        <w:t xml:space="preserve"> faksem</w:t>
      </w:r>
      <w:r w:rsidR="009474AA" w:rsidRPr="0005580A">
        <w:rPr>
          <w:sz w:val="22"/>
          <w:szCs w:val="22"/>
        </w:rPr>
        <w:t xml:space="preserve"> lub drogą</w:t>
      </w:r>
      <w:r w:rsidR="009C522E" w:rsidRPr="0005580A">
        <w:rPr>
          <w:sz w:val="22"/>
          <w:szCs w:val="22"/>
        </w:rPr>
        <w:t xml:space="preserve"> elektroniczną</w:t>
      </w:r>
      <w:r w:rsidR="008045F2" w:rsidRPr="0005580A">
        <w:rPr>
          <w:sz w:val="22"/>
          <w:szCs w:val="22"/>
        </w:rPr>
        <w:t xml:space="preserve">, przy czym wnioski o udostępnienie protokołu postępowania oraz informacji </w:t>
      </w:r>
      <w:r w:rsidR="002B473D" w:rsidRPr="0005580A">
        <w:rPr>
          <w:sz w:val="22"/>
          <w:szCs w:val="22"/>
        </w:rPr>
        <w:br/>
      </w:r>
      <w:r w:rsidR="008045F2" w:rsidRPr="0005580A">
        <w:rPr>
          <w:sz w:val="22"/>
          <w:szCs w:val="22"/>
        </w:rPr>
        <w:t>z otwarcia ofert oraz odpowiedzi na te wnioski mogą być przekazywane tylko faksem lub drogą elektroniczną</w:t>
      </w:r>
      <w:r w:rsidR="00BE4BE4" w:rsidRPr="0005580A">
        <w:rPr>
          <w:sz w:val="22"/>
          <w:szCs w:val="22"/>
        </w:rPr>
        <w:t>.</w:t>
      </w:r>
    </w:p>
    <w:p w:rsidR="003D1C81" w:rsidRPr="0005580A" w:rsidRDefault="003D1C81" w:rsidP="0005580A">
      <w:pPr>
        <w:pStyle w:val="Tekstpodstawowywcity2"/>
        <w:numPr>
          <w:ilvl w:val="0"/>
          <w:numId w:val="2"/>
        </w:numPr>
        <w:tabs>
          <w:tab w:val="clear" w:pos="720"/>
          <w:tab w:val="num" w:pos="360"/>
        </w:tabs>
        <w:spacing w:after="0" w:line="312" w:lineRule="auto"/>
        <w:ind w:left="360"/>
        <w:jc w:val="both"/>
        <w:rPr>
          <w:sz w:val="22"/>
          <w:szCs w:val="22"/>
        </w:rPr>
      </w:pPr>
      <w:r w:rsidRPr="0005580A">
        <w:rPr>
          <w:sz w:val="22"/>
          <w:szCs w:val="22"/>
        </w:rPr>
        <w:t xml:space="preserve">Zamawiający dopuszcza składanie w/w dokumentów za pomocą faksu, </w:t>
      </w:r>
      <w:r w:rsidR="009C522E" w:rsidRPr="0005580A">
        <w:rPr>
          <w:sz w:val="22"/>
          <w:szCs w:val="22"/>
        </w:rPr>
        <w:t xml:space="preserve">lub drogą </w:t>
      </w:r>
      <w:r w:rsidR="00946788" w:rsidRPr="0005580A">
        <w:rPr>
          <w:sz w:val="22"/>
          <w:szCs w:val="22"/>
        </w:rPr>
        <w:t>elektroniczną, przy czym</w:t>
      </w:r>
      <w:r w:rsidRPr="0005580A">
        <w:rPr>
          <w:sz w:val="22"/>
          <w:szCs w:val="22"/>
        </w:rPr>
        <w:t xml:space="preserve"> każdorazowo, niezwłocznie faks</w:t>
      </w:r>
      <w:r w:rsidR="008045F2" w:rsidRPr="0005580A">
        <w:rPr>
          <w:sz w:val="22"/>
          <w:szCs w:val="22"/>
        </w:rPr>
        <w:t>/e-mail</w:t>
      </w:r>
      <w:r w:rsidRPr="0005580A">
        <w:rPr>
          <w:sz w:val="22"/>
          <w:szCs w:val="22"/>
        </w:rPr>
        <w:t xml:space="preserve"> musi zostać potwierdzony pismem oraz każda ze stron na żądanie drugiej strony niezwłocznie potwierdza fakt otrzymania faksu</w:t>
      </w:r>
      <w:r w:rsidR="00497DE0" w:rsidRPr="0005580A">
        <w:rPr>
          <w:sz w:val="22"/>
          <w:szCs w:val="22"/>
        </w:rPr>
        <w:t xml:space="preserve"> i e-mail</w:t>
      </w:r>
      <w:r w:rsidR="00536C86" w:rsidRPr="0005580A">
        <w:rPr>
          <w:sz w:val="22"/>
          <w:szCs w:val="22"/>
        </w:rPr>
        <w:t>a</w:t>
      </w:r>
      <w:r w:rsidRPr="0005580A">
        <w:rPr>
          <w:sz w:val="22"/>
          <w:szCs w:val="22"/>
        </w:rPr>
        <w:t>.</w:t>
      </w:r>
    </w:p>
    <w:p w:rsidR="003D1C81" w:rsidRPr="0005580A" w:rsidRDefault="003D1C81" w:rsidP="00C262FF">
      <w:pPr>
        <w:pStyle w:val="Tekstpodstawowy"/>
        <w:widowControl w:val="0"/>
        <w:numPr>
          <w:ilvl w:val="0"/>
          <w:numId w:val="2"/>
        </w:numPr>
        <w:tabs>
          <w:tab w:val="clear" w:pos="720"/>
          <w:tab w:val="num" w:pos="360"/>
        </w:tabs>
        <w:spacing w:line="312" w:lineRule="auto"/>
        <w:ind w:left="360"/>
        <w:rPr>
          <w:sz w:val="22"/>
          <w:szCs w:val="22"/>
        </w:rPr>
      </w:pPr>
      <w:r w:rsidRPr="0005580A">
        <w:rPr>
          <w:sz w:val="22"/>
          <w:szCs w:val="22"/>
        </w:rPr>
        <w:t xml:space="preserve">Osobą uprawnioną do bezpośredniego kontaktowania się z Wykonawcami jest: </w:t>
      </w:r>
    </w:p>
    <w:p w:rsidR="003D1C81" w:rsidRPr="0005580A" w:rsidRDefault="003D1C81" w:rsidP="00C262FF">
      <w:pPr>
        <w:pStyle w:val="Tekstpodstawowy"/>
        <w:tabs>
          <w:tab w:val="clear" w:pos="720"/>
        </w:tabs>
        <w:spacing w:line="312" w:lineRule="auto"/>
        <w:ind w:left="426"/>
        <w:rPr>
          <w:sz w:val="22"/>
          <w:szCs w:val="22"/>
        </w:rPr>
      </w:pPr>
      <w:r w:rsidRPr="0005580A">
        <w:rPr>
          <w:sz w:val="22"/>
          <w:szCs w:val="22"/>
        </w:rPr>
        <w:t xml:space="preserve">- </w:t>
      </w:r>
      <w:r w:rsidRPr="0005580A">
        <w:rPr>
          <w:b/>
          <w:sz w:val="22"/>
          <w:szCs w:val="22"/>
        </w:rPr>
        <w:t>w zakresie merytorycznym</w:t>
      </w:r>
      <w:r w:rsidR="006D061C" w:rsidRPr="0005580A">
        <w:rPr>
          <w:sz w:val="22"/>
          <w:szCs w:val="22"/>
        </w:rPr>
        <w:t>:</w:t>
      </w:r>
      <w:r w:rsidR="00C262FF">
        <w:rPr>
          <w:sz w:val="22"/>
          <w:szCs w:val="22"/>
        </w:rPr>
        <w:t xml:space="preserve"> Marzena </w:t>
      </w:r>
      <w:proofErr w:type="spellStart"/>
      <w:r w:rsidR="00C262FF">
        <w:rPr>
          <w:sz w:val="22"/>
          <w:szCs w:val="22"/>
        </w:rPr>
        <w:t>Zawalich</w:t>
      </w:r>
      <w:proofErr w:type="spellEnd"/>
      <w:r w:rsidR="0032398A" w:rsidRPr="0005580A">
        <w:rPr>
          <w:sz w:val="22"/>
          <w:szCs w:val="22"/>
        </w:rPr>
        <w:t>,</w:t>
      </w:r>
      <w:r w:rsidR="006D061C" w:rsidRPr="0005580A">
        <w:rPr>
          <w:sz w:val="22"/>
          <w:szCs w:val="22"/>
        </w:rPr>
        <w:t xml:space="preserve"> </w:t>
      </w:r>
      <w:r w:rsidR="00C262FF">
        <w:rPr>
          <w:sz w:val="22"/>
          <w:szCs w:val="22"/>
        </w:rPr>
        <w:t>faks (22) 36</w:t>
      </w:r>
      <w:r w:rsidR="0032398A" w:rsidRPr="0005580A">
        <w:rPr>
          <w:sz w:val="22"/>
          <w:szCs w:val="22"/>
        </w:rPr>
        <w:t xml:space="preserve"> 92</w:t>
      </w:r>
      <w:r w:rsidR="00D50D8E" w:rsidRPr="0005580A">
        <w:rPr>
          <w:sz w:val="22"/>
          <w:szCs w:val="22"/>
        </w:rPr>
        <w:t>,</w:t>
      </w:r>
      <w:r w:rsidR="00C262FF">
        <w:rPr>
          <w:sz w:val="22"/>
          <w:szCs w:val="22"/>
        </w:rPr>
        <w:t xml:space="preserve"> </w:t>
      </w:r>
      <w:r w:rsidR="009C522E" w:rsidRPr="0005580A">
        <w:rPr>
          <w:sz w:val="22"/>
          <w:szCs w:val="22"/>
        </w:rPr>
        <w:t>e-mail</w:t>
      </w:r>
      <w:r w:rsidR="00D50D8E" w:rsidRPr="0005580A">
        <w:rPr>
          <w:sz w:val="22"/>
          <w:szCs w:val="22"/>
        </w:rPr>
        <w:t>:</w:t>
      </w:r>
      <w:r w:rsidR="00C262FF">
        <w:rPr>
          <w:sz w:val="22"/>
          <w:szCs w:val="22"/>
        </w:rPr>
        <w:t xml:space="preserve"> marzena.zawalich</w:t>
      </w:r>
      <w:r w:rsidR="00FA46F6" w:rsidRPr="0005580A">
        <w:rPr>
          <w:sz w:val="22"/>
          <w:szCs w:val="22"/>
        </w:rPr>
        <w:t>@mos.gov.pl</w:t>
      </w:r>
      <w:r w:rsidR="0032398A" w:rsidRPr="0005580A">
        <w:rPr>
          <w:sz w:val="22"/>
          <w:szCs w:val="22"/>
        </w:rPr>
        <w:t>,</w:t>
      </w:r>
    </w:p>
    <w:p w:rsidR="003D1C81" w:rsidRPr="0005580A" w:rsidRDefault="003D1C81" w:rsidP="00C262FF">
      <w:pPr>
        <w:pStyle w:val="Tekstpodstawowy"/>
        <w:tabs>
          <w:tab w:val="clear" w:pos="720"/>
        </w:tabs>
        <w:spacing w:line="312" w:lineRule="auto"/>
        <w:ind w:left="426"/>
        <w:rPr>
          <w:sz w:val="22"/>
          <w:szCs w:val="22"/>
        </w:rPr>
      </w:pPr>
      <w:r w:rsidRPr="0005580A">
        <w:rPr>
          <w:sz w:val="22"/>
          <w:szCs w:val="22"/>
        </w:rPr>
        <w:t xml:space="preserve">- </w:t>
      </w:r>
      <w:r w:rsidRPr="0005580A">
        <w:rPr>
          <w:b/>
          <w:sz w:val="22"/>
          <w:szCs w:val="22"/>
        </w:rPr>
        <w:t>w zakresie formalnym</w:t>
      </w:r>
      <w:r w:rsidRPr="0005580A">
        <w:rPr>
          <w:sz w:val="22"/>
          <w:szCs w:val="22"/>
        </w:rPr>
        <w:t>:</w:t>
      </w:r>
      <w:r w:rsidR="00E40CDD" w:rsidRPr="0005580A">
        <w:rPr>
          <w:sz w:val="22"/>
          <w:szCs w:val="22"/>
        </w:rPr>
        <w:t xml:space="preserve"> </w:t>
      </w:r>
      <w:r w:rsidR="00C262FF">
        <w:rPr>
          <w:sz w:val="22"/>
          <w:szCs w:val="22"/>
        </w:rPr>
        <w:t xml:space="preserve">Agnieszka </w:t>
      </w:r>
      <w:proofErr w:type="spellStart"/>
      <w:r w:rsidR="00C262FF">
        <w:rPr>
          <w:sz w:val="22"/>
          <w:szCs w:val="22"/>
        </w:rPr>
        <w:t>Uścimiuk</w:t>
      </w:r>
      <w:proofErr w:type="spellEnd"/>
      <w:r w:rsidR="00D50D8E" w:rsidRPr="0005580A">
        <w:rPr>
          <w:sz w:val="22"/>
          <w:szCs w:val="22"/>
        </w:rPr>
        <w:t>,</w:t>
      </w:r>
      <w:r w:rsidR="005B7E9B" w:rsidRPr="0005580A">
        <w:rPr>
          <w:sz w:val="22"/>
          <w:szCs w:val="22"/>
        </w:rPr>
        <w:t xml:space="preserve"> faks</w:t>
      </w:r>
      <w:r w:rsidR="009C522E" w:rsidRPr="0005580A">
        <w:rPr>
          <w:sz w:val="22"/>
          <w:szCs w:val="22"/>
        </w:rPr>
        <w:t xml:space="preserve"> (22)</w:t>
      </w:r>
      <w:r w:rsidR="00C262FF">
        <w:rPr>
          <w:sz w:val="22"/>
          <w:szCs w:val="22"/>
        </w:rPr>
        <w:t xml:space="preserve"> 36</w:t>
      </w:r>
      <w:r w:rsidR="006D061C" w:rsidRPr="0005580A">
        <w:rPr>
          <w:sz w:val="22"/>
          <w:szCs w:val="22"/>
        </w:rPr>
        <w:t xml:space="preserve"> 92</w:t>
      </w:r>
      <w:r w:rsidR="00C262FF">
        <w:rPr>
          <w:sz w:val="22"/>
          <w:szCs w:val="22"/>
        </w:rPr>
        <w:t xml:space="preserve"> 415</w:t>
      </w:r>
      <w:r w:rsidR="00D50D8E" w:rsidRPr="0005580A">
        <w:rPr>
          <w:sz w:val="22"/>
          <w:szCs w:val="22"/>
        </w:rPr>
        <w:t>,</w:t>
      </w:r>
      <w:r w:rsidR="006D061C" w:rsidRPr="0005580A">
        <w:rPr>
          <w:sz w:val="22"/>
          <w:szCs w:val="22"/>
        </w:rPr>
        <w:t xml:space="preserve"> </w:t>
      </w:r>
      <w:r w:rsidR="009C522E" w:rsidRPr="0005580A">
        <w:rPr>
          <w:sz w:val="22"/>
          <w:szCs w:val="22"/>
        </w:rPr>
        <w:t>e-mail</w:t>
      </w:r>
      <w:r w:rsidR="00D50D8E" w:rsidRPr="0005580A">
        <w:rPr>
          <w:sz w:val="22"/>
          <w:szCs w:val="22"/>
        </w:rPr>
        <w:t>:</w:t>
      </w:r>
      <w:r w:rsidR="009C522E" w:rsidRPr="0005580A">
        <w:rPr>
          <w:sz w:val="22"/>
          <w:szCs w:val="22"/>
        </w:rPr>
        <w:t xml:space="preserve"> </w:t>
      </w:r>
      <w:r w:rsidR="00C262FF">
        <w:rPr>
          <w:sz w:val="22"/>
          <w:szCs w:val="22"/>
        </w:rPr>
        <w:t>agnieszka.uscimiuk</w:t>
      </w:r>
      <w:r w:rsidR="00FA46F6" w:rsidRPr="0005580A">
        <w:rPr>
          <w:sz w:val="22"/>
          <w:szCs w:val="22"/>
        </w:rPr>
        <w:t>@mos.gov.pl</w:t>
      </w:r>
    </w:p>
    <w:p w:rsidR="00434977" w:rsidRPr="0005580A" w:rsidRDefault="00434977" w:rsidP="0005580A">
      <w:pPr>
        <w:pStyle w:val="Tekstpodstawowy"/>
        <w:tabs>
          <w:tab w:val="clear" w:pos="720"/>
        </w:tabs>
        <w:spacing w:line="312" w:lineRule="auto"/>
        <w:ind w:left="851"/>
        <w:rPr>
          <w:b/>
          <w:sz w:val="22"/>
          <w:szCs w:val="22"/>
        </w:rPr>
      </w:pPr>
    </w:p>
    <w:p w:rsidR="003D1C81" w:rsidRPr="0005580A" w:rsidRDefault="00CE6407" w:rsidP="00124FF5">
      <w:pPr>
        <w:pStyle w:val="Tekstpodstawowy"/>
        <w:numPr>
          <w:ilvl w:val="0"/>
          <w:numId w:val="13"/>
        </w:numPr>
        <w:spacing w:line="312" w:lineRule="auto"/>
        <w:ind w:left="851" w:hanging="491"/>
        <w:rPr>
          <w:b/>
          <w:sz w:val="22"/>
          <w:szCs w:val="22"/>
        </w:rPr>
      </w:pPr>
      <w:r w:rsidRPr="0005580A">
        <w:rPr>
          <w:b/>
          <w:sz w:val="22"/>
          <w:szCs w:val="22"/>
        </w:rPr>
        <w:t xml:space="preserve"> </w:t>
      </w:r>
      <w:r w:rsidR="003D1C81" w:rsidRPr="0005580A">
        <w:rPr>
          <w:b/>
          <w:sz w:val="22"/>
          <w:szCs w:val="22"/>
        </w:rPr>
        <w:t>Termin związania ofertą</w:t>
      </w:r>
    </w:p>
    <w:p w:rsidR="002B26D9" w:rsidRPr="0005580A" w:rsidRDefault="002B26D9" w:rsidP="0005580A">
      <w:pPr>
        <w:pStyle w:val="Akapitzlist"/>
        <w:spacing w:line="312" w:lineRule="auto"/>
        <w:ind w:left="1080"/>
        <w:rPr>
          <w:b/>
          <w:sz w:val="22"/>
          <w:szCs w:val="22"/>
          <w:lang w:eastAsia="pl-PL"/>
        </w:rPr>
      </w:pPr>
    </w:p>
    <w:p w:rsidR="003D1C81" w:rsidRPr="0005580A" w:rsidRDefault="003D1C81" w:rsidP="00124FF5">
      <w:pPr>
        <w:pStyle w:val="Tekstpodstawowy"/>
        <w:numPr>
          <w:ilvl w:val="0"/>
          <w:numId w:val="6"/>
        </w:numPr>
        <w:tabs>
          <w:tab w:val="num" w:pos="374"/>
        </w:tabs>
        <w:spacing w:line="312" w:lineRule="auto"/>
        <w:ind w:hanging="720"/>
        <w:rPr>
          <w:sz w:val="22"/>
          <w:szCs w:val="22"/>
        </w:rPr>
      </w:pPr>
      <w:r w:rsidRPr="0005580A">
        <w:rPr>
          <w:sz w:val="22"/>
          <w:szCs w:val="22"/>
        </w:rPr>
        <w:t>Wykonawcy bę</w:t>
      </w:r>
      <w:r w:rsidR="00A56BA8" w:rsidRPr="0005580A">
        <w:rPr>
          <w:sz w:val="22"/>
          <w:szCs w:val="22"/>
        </w:rPr>
        <w:t>dą związani ofertą przez okres 3</w:t>
      </w:r>
      <w:r w:rsidRPr="0005580A">
        <w:rPr>
          <w:sz w:val="22"/>
          <w:szCs w:val="22"/>
        </w:rPr>
        <w:t>0 dni.</w:t>
      </w:r>
    </w:p>
    <w:p w:rsidR="003D1C81" w:rsidRPr="0005580A" w:rsidRDefault="003D1C81" w:rsidP="00124FF5">
      <w:pPr>
        <w:pStyle w:val="Tekstpodstawowy"/>
        <w:numPr>
          <w:ilvl w:val="0"/>
          <w:numId w:val="6"/>
        </w:numPr>
        <w:tabs>
          <w:tab w:val="num" w:pos="374"/>
        </w:tabs>
        <w:spacing w:line="312" w:lineRule="auto"/>
        <w:ind w:hanging="720"/>
        <w:rPr>
          <w:sz w:val="22"/>
          <w:szCs w:val="22"/>
        </w:rPr>
      </w:pPr>
      <w:r w:rsidRPr="0005580A">
        <w:rPr>
          <w:sz w:val="22"/>
          <w:szCs w:val="22"/>
        </w:rPr>
        <w:t>Bieg terminu związania ofertą rozpoczyna się wraz z upływem terminu składania ofert.</w:t>
      </w:r>
    </w:p>
    <w:p w:rsidR="00F95D99" w:rsidRPr="0005580A" w:rsidRDefault="00F95D99" w:rsidP="0005580A">
      <w:pPr>
        <w:autoSpaceDE w:val="0"/>
        <w:autoSpaceDN w:val="0"/>
        <w:adjustRightInd w:val="0"/>
        <w:spacing w:line="312" w:lineRule="auto"/>
        <w:rPr>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Miejsce oraz termin składania i otwarcia ofert</w:t>
      </w:r>
    </w:p>
    <w:p w:rsidR="00BA6DF3" w:rsidRPr="0005580A" w:rsidRDefault="00BA6DF3" w:rsidP="0005580A">
      <w:pPr>
        <w:pStyle w:val="Tekstpodstawowy"/>
        <w:tabs>
          <w:tab w:val="clear" w:pos="720"/>
        </w:tabs>
        <w:spacing w:line="312" w:lineRule="auto"/>
        <w:ind w:left="851"/>
        <w:rPr>
          <w:b/>
          <w:sz w:val="22"/>
          <w:szCs w:val="22"/>
        </w:rPr>
      </w:pPr>
    </w:p>
    <w:p w:rsidR="003D1C81" w:rsidRPr="0005580A" w:rsidRDefault="003D1C81" w:rsidP="0005580A">
      <w:pPr>
        <w:pStyle w:val="Lista"/>
        <w:numPr>
          <w:ilvl w:val="0"/>
          <w:numId w:val="4"/>
        </w:numPr>
        <w:tabs>
          <w:tab w:val="clear" w:pos="720"/>
          <w:tab w:val="num" w:pos="374"/>
        </w:tabs>
        <w:spacing w:line="312" w:lineRule="auto"/>
        <w:ind w:left="374" w:hanging="374"/>
        <w:rPr>
          <w:rFonts w:ascii="Times New Roman" w:hAnsi="Times New Roman"/>
          <w:b/>
          <w:sz w:val="22"/>
          <w:szCs w:val="22"/>
        </w:rPr>
      </w:pPr>
      <w:r w:rsidRPr="0005580A">
        <w:rPr>
          <w:rFonts w:ascii="Times New Roman" w:hAnsi="Times New Roman"/>
          <w:sz w:val="22"/>
          <w:szCs w:val="22"/>
        </w:rPr>
        <w:t xml:space="preserve">Oferty należy składać w siedzibie Zamawiającego przy ul. Wawelskiej 52/54, 00-922 Warszawa, </w:t>
      </w:r>
      <w:r w:rsidR="00BC256A" w:rsidRPr="0005580A">
        <w:rPr>
          <w:rFonts w:ascii="Times New Roman" w:hAnsi="Times New Roman"/>
          <w:sz w:val="22"/>
          <w:szCs w:val="22"/>
        </w:rPr>
        <w:br/>
      </w:r>
      <w:r w:rsidR="00E553B1" w:rsidRPr="0005580A">
        <w:rPr>
          <w:rFonts w:ascii="Times New Roman" w:hAnsi="Times New Roman"/>
          <w:b/>
          <w:sz w:val="22"/>
          <w:szCs w:val="22"/>
          <w:u w:val="single"/>
        </w:rPr>
        <w:t>w KANCELARII OGÓLNEJ</w:t>
      </w:r>
      <w:r w:rsidR="00272A07" w:rsidRPr="0005580A">
        <w:rPr>
          <w:rFonts w:ascii="Times New Roman" w:hAnsi="Times New Roman"/>
          <w:b/>
          <w:sz w:val="22"/>
          <w:szCs w:val="22"/>
          <w:u w:val="single"/>
        </w:rPr>
        <w:t xml:space="preserve"> (parter)</w:t>
      </w:r>
      <w:r w:rsidR="00DA7700" w:rsidRPr="0005580A">
        <w:rPr>
          <w:rFonts w:ascii="Times New Roman" w:hAnsi="Times New Roman"/>
          <w:b/>
          <w:sz w:val="22"/>
          <w:szCs w:val="22"/>
          <w:u w:val="single"/>
        </w:rPr>
        <w:t xml:space="preserve"> </w:t>
      </w:r>
      <w:r w:rsidRPr="0005580A">
        <w:rPr>
          <w:rFonts w:ascii="Times New Roman" w:hAnsi="Times New Roman"/>
          <w:b/>
          <w:sz w:val="22"/>
          <w:szCs w:val="22"/>
        </w:rPr>
        <w:t>.</w:t>
      </w:r>
    </w:p>
    <w:p w:rsidR="00FC0317" w:rsidRPr="0005580A" w:rsidRDefault="00FC0317" w:rsidP="0005580A">
      <w:pPr>
        <w:pStyle w:val="Lista"/>
        <w:numPr>
          <w:ilvl w:val="0"/>
          <w:numId w:val="4"/>
        </w:numPr>
        <w:tabs>
          <w:tab w:val="clear" w:pos="720"/>
          <w:tab w:val="num" w:pos="374"/>
        </w:tabs>
        <w:spacing w:line="312" w:lineRule="auto"/>
        <w:ind w:left="374" w:hanging="374"/>
        <w:rPr>
          <w:rFonts w:ascii="Times New Roman" w:hAnsi="Times New Roman"/>
          <w:sz w:val="22"/>
          <w:szCs w:val="22"/>
        </w:rPr>
      </w:pPr>
      <w:r w:rsidRPr="0005580A">
        <w:rPr>
          <w:rFonts w:ascii="Times New Roman" w:hAnsi="Times New Roman"/>
          <w:b/>
          <w:sz w:val="22"/>
          <w:szCs w:val="22"/>
        </w:rPr>
        <w:t>Termin składania ofert upływa</w:t>
      </w:r>
      <w:r w:rsidR="007037D4" w:rsidRPr="0005580A">
        <w:rPr>
          <w:rFonts w:ascii="Times New Roman" w:hAnsi="Times New Roman"/>
          <w:b/>
          <w:sz w:val="22"/>
          <w:szCs w:val="22"/>
        </w:rPr>
        <w:t xml:space="preserve"> </w:t>
      </w:r>
      <w:r w:rsidR="00667AE1">
        <w:rPr>
          <w:rFonts w:ascii="Times New Roman" w:hAnsi="Times New Roman"/>
          <w:b/>
          <w:sz w:val="22"/>
          <w:szCs w:val="22"/>
          <w:u w:val="single"/>
        </w:rPr>
        <w:t>5 maja</w:t>
      </w:r>
      <w:r w:rsidR="00A56BA8" w:rsidRPr="0005580A">
        <w:rPr>
          <w:rFonts w:ascii="Times New Roman" w:hAnsi="Times New Roman"/>
          <w:b/>
          <w:sz w:val="22"/>
          <w:szCs w:val="22"/>
          <w:u w:val="single"/>
        </w:rPr>
        <w:t xml:space="preserve"> 2016</w:t>
      </w:r>
      <w:r w:rsidR="00D9482F" w:rsidRPr="0005580A">
        <w:rPr>
          <w:rFonts w:ascii="Times New Roman" w:hAnsi="Times New Roman"/>
          <w:b/>
          <w:sz w:val="22"/>
          <w:szCs w:val="22"/>
          <w:u w:val="single"/>
        </w:rPr>
        <w:t xml:space="preserve"> r.</w:t>
      </w:r>
      <w:r w:rsidR="006A3780" w:rsidRPr="0005580A">
        <w:rPr>
          <w:rFonts w:ascii="Times New Roman" w:hAnsi="Times New Roman"/>
          <w:b/>
          <w:sz w:val="22"/>
          <w:szCs w:val="22"/>
          <w:u w:val="single"/>
        </w:rPr>
        <w:t xml:space="preserve"> o godz. 1</w:t>
      </w:r>
      <w:r w:rsidR="006E4A49" w:rsidRPr="0005580A">
        <w:rPr>
          <w:rFonts w:ascii="Times New Roman" w:hAnsi="Times New Roman"/>
          <w:b/>
          <w:sz w:val="22"/>
          <w:szCs w:val="22"/>
          <w:u w:val="single"/>
        </w:rPr>
        <w:t>2</w:t>
      </w:r>
      <w:r w:rsidRPr="0005580A">
        <w:rPr>
          <w:rFonts w:ascii="Times New Roman" w:hAnsi="Times New Roman"/>
          <w:b/>
          <w:sz w:val="22"/>
          <w:szCs w:val="22"/>
          <w:u w:val="single"/>
        </w:rPr>
        <w:t>.00.</w:t>
      </w:r>
      <w:r w:rsidRPr="0005580A">
        <w:rPr>
          <w:rFonts w:ascii="Times New Roman" w:hAnsi="Times New Roman"/>
          <w:b/>
          <w:sz w:val="22"/>
          <w:szCs w:val="22"/>
        </w:rPr>
        <w:t xml:space="preserve"> </w:t>
      </w:r>
      <w:r w:rsidRPr="0005580A">
        <w:rPr>
          <w:rFonts w:ascii="Times New Roman" w:hAnsi="Times New Roman"/>
          <w:sz w:val="22"/>
          <w:szCs w:val="22"/>
        </w:rPr>
        <w:t xml:space="preserve">Oferty złożone </w:t>
      </w:r>
      <w:r w:rsidR="00C3076F" w:rsidRPr="0005580A">
        <w:rPr>
          <w:rFonts w:ascii="Times New Roman" w:hAnsi="Times New Roman"/>
          <w:sz w:val="22"/>
          <w:szCs w:val="22"/>
        </w:rPr>
        <w:br/>
      </w:r>
      <w:r w:rsidRPr="0005580A">
        <w:rPr>
          <w:rFonts w:ascii="Times New Roman" w:hAnsi="Times New Roman"/>
          <w:sz w:val="22"/>
          <w:szCs w:val="22"/>
        </w:rPr>
        <w:t xml:space="preserve">po tym terminie zostaną </w:t>
      </w:r>
      <w:r w:rsidR="002F42EE" w:rsidRPr="0005580A">
        <w:rPr>
          <w:rFonts w:ascii="Times New Roman" w:hAnsi="Times New Roman"/>
          <w:sz w:val="22"/>
          <w:szCs w:val="22"/>
        </w:rPr>
        <w:t xml:space="preserve">niezwłocznie </w:t>
      </w:r>
      <w:r w:rsidRPr="0005580A">
        <w:rPr>
          <w:rFonts w:ascii="Times New Roman" w:hAnsi="Times New Roman"/>
          <w:sz w:val="22"/>
          <w:szCs w:val="22"/>
        </w:rPr>
        <w:t>zwrócone</w:t>
      </w:r>
      <w:r w:rsidR="002F42EE" w:rsidRPr="0005580A">
        <w:rPr>
          <w:rFonts w:ascii="Times New Roman" w:hAnsi="Times New Roman"/>
          <w:sz w:val="22"/>
          <w:szCs w:val="22"/>
        </w:rPr>
        <w:t xml:space="preserve">. </w:t>
      </w:r>
    </w:p>
    <w:p w:rsidR="00CE6407" w:rsidRPr="0005580A" w:rsidRDefault="00946788" w:rsidP="0005580A">
      <w:pPr>
        <w:pStyle w:val="Lista"/>
        <w:numPr>
          <w:ilvl w:val="0"/>
          <w:numId w:val="4"/>
        </w:numPr>
        <w:tabs>
          <w:tab w:val="clear" w:pos="720"/>
          <w:tab w:val="num" w:pos="374"/>
        </w:tabs>
        <w:spacing w:line="312" w:lineRule="auto"/>
        <w:ind w:left="374" w:hanging="374"/>
        <w:rPr>
          <w:rFonts w:ascii="Times New Roman" w:hAnsi="Times New Roman"/>
          <w:b/>
          <w:sz w:val="22"/>
          <w:szCs w:val="22"/>
        </w:rPr>
      </w:pPr>
      <w:r w:rsidRPr="0005580A">
        <w:rPr>
          <w:rFonts w:ascii="Times New Roman" w:hAnsi="Times New Roman"/>
          <w:sz w:val="22"/>
          <w:szCs w:val="22"/>
        </w:rPr>
        <w:t>Otwarcie ofert nast</w:t>
      </w:r>
      <w:r w:rsidR="0032398A" w:rsidRPr="0005580A">
        <w:rPr>
          <w:rFonts w:ascii="Times New Roman" w:hAnsi="Times New Roman"/>
          <w:sz w:val="22"/>
          <w:szCs w:val="22"/>
        </w:rPr>
        <w:t xml:space="preserve">ąpi w dnia </w:t>
      </w:r>
      <w:r w:rsidR="00667AE1">
        <w:rPr>
          <w:rFonts w:ascii="Times New Roman" w:hAnsi="Times New Roman"/>
          <w:b/>
          <w:sz w:val="22"/>
          <w:szCs w:val="22"/>
          <w:u w:val="single"/>
        </w:rPr>
        <w:t>5 maja</w:t>
      </w:r>
      <w:r w:rsidR="00A56BA8" w:rsidRPr="0005580A">
        <w:rPr>
          <w:rFonts w:ascii="Times New Roman" w:hAnsi="Times New Roman"/>
          <w:b/>
          <w:sz w:val="22"/>
          <w:szCs w:val="22"/>
          <w:u w:val="single"/>
        </w:rPr>
        <w:t xml:space="preserve"> 2016 r.</w:t>
      </w:r>
      <w:r w:rsidR="003D1C81" w:rsidRPr="0005580A">
        <w:rPr>
          <w:rFonts w:ascii="Times New Roman" w:hAnsi="Times New Roman"/>
          <w:b/>
          <w:sz w:val="22"/>
          <w:szCs w:val="22"/>
          <w:u w:val="single"/>
        </w:rPr>
        <w:t xml:space="preserve"> o godz. 1</w:t>
      </w:r>
      <w:r w:rsidR="006E4A49" w:rsidRPr="0005580A">
        <w:rPr>
          <w:rFonts w:ascii="Times New Roman" w:hAnsi="Times New Roman"/>
          <w:b/>
          <w:sz w:val="22"/>
          <w:szCs w:val="22"/>
          <w:u w:val="single"/>
        </w:rPr>
        <w:t>2</w:t>
      </w:r>
      <w:r w:rsidR="003D1C81" w:rsidRPr="0005580A">
        <w:rPr>
          <w:rFonts w:ascii="Times New Roman" w:hAnsi="Times New Roman"/>
          <w:b/>
          <w:sz w:val="22"/>
          <w:szCs w:val="22"/>
          <w:u w:val="single"/>
        </w:rPr>
        <w:t>.15</w:t>
      </w:r>
      <w:r w:rsidR="003D1C81" w:rsidRPr="0005580A">
        <w:rPr>
          <w:rFonts w:ascii="Times New Roman" w:hAnsi="Times New Roman"/>
          <w:sz w:val="22"/>
          <w:szCs w:val="22"/>
        </w:rPr>
        <w:t xml:space="preserve"> w siedzibie Zamawiającego przy ul. Wawelskiej 52/54, 00-922 Warszawa, </w:t>
      </w:r>
      <w:r w:rsidR="003D1C81" w:rsidRPr="0005580A">
        <w:rPr>
          <w:rFonts w:ascii="Times New Roman" w:hAnsi="Times New Roman"/>
          <w:b/>
          <w:sz w:val="22"/>
          <w:szCs w:val="22"/>
          <w:u w:val="single"/>
        </w:rPr>
        <w:t>pokój 31 (parter)</w:t>
      </w:r>
      <w:r w:rsidR="003D1C81" w:rsidRPr="0005580A">
        <w:rPr>
          <w:rFonts w:ascii="Times New Roman" w:hAnsi="Times New Roman"/>
          <w:b/>
          <w:sz w:val="22"/>
          <w:szCs w:val="22"/>
        </w:rPr>
        <w:t>.</w:t>
      </w:r>
    </w:p>
    <w:p w:rsidR="003D1C81" w:rsidRPr="0005580A" w:rsidRDefault="003D1C81" w:rsidP="0005580A">
      <w:pPr>
        <w:pStyle w:val="Lista"/>
        <w:numPr>
          <w:ilvl w:val="0"/>
          <w:numId w:val="4"/>
        </w:numPr>
        <w:tabs>
          <w:tab w:val="clear" w:pos="720"/>
          <w:tab w:val="num" w:pos="374"/>
        </w:tabs>
        <w:spacing w:line="312" w:lineRule="auto"/>
        <w:ind w:left="374" w:hanging="374"/>
        <w:rPr>
          <w:rFonts w:ascii="Times New Roman" w:hAnsi="Times New Roman"/>
          <w:sz w:val="22"/>
          <w:szCs w:val="22"/>
        </w:rPr>
      </w:pPr>
      <w:r w:rsidRPr="0005580A">
        <w:rPr>
          <w:rFonts w:ascii="Times New Roman" w:hAnsi="Times New Roman"/>
          <w:sz w:val="22"/>
          <w:szCs w:val="22"/>
        </w:rPr>
        <w:t>Informacje ogłoszone w trakcie otwarcia ofert zostaną udostępnione nieobecnym Wyk</w:t>
      </w:r>
      <w:r w:rsidR="0099658F" w:rsidRPr="0005580A">
        <w:rPr>
          <w:rFonts w:ascii="Times New Roman" w:hAnsi="Times New Roman"/>
          <w:sz w:val="22"/>
          <w:szCs w:val="22"/>
        </w:rPr>
        <w:t xml:space="preserve">onawcom, </w:t>
      </w:r>
      <w:r w:rsidR="00BC256A" w:rsidRPr="0005580A">
        <w:rPr>
          <w:rFonts w:ascii="Times New Roman" w:hAnsi="Times New Roman"/>
          <w:sz w:val="22"/>
          <w:szCs w:val="22"/>
        </w:rPr>
        <w:br/>
      </w:r>
      <w:r w:rsidRPr="0005580A">
        <w:rPr>
          <w:rFonts w:ascii="Times New Roman" w:hAnsi="Times New Roman"/>
          <w:sz w:val="22"/>
          <w:szCs w:val="22"/>
        </w:rPr>
        <w:t>na ich wniosek.</w:t>
      </w:r>
    </w:p>
    <w:p w:rsidR="00BA6DF3" w:rsidRPr="0005580A" w:rsidRDefault="00BA6DF3" w:rsidP="0005580A">
      <w:pPr>
        <w:pStyle w:val="Tekstpodstawowy"/>
        <w:widowControl w:val="0"/>
        <w:tabs>
          <w:tab w:val="clear" w:pos="720"/>
        </w:tabs>
        <w:spacing w:line="312" w:lineRule="auto"/>
        <w:ind w:left="374"/>
        <w:rPr>
          <w:sz w:val="22"/>
          <w:szCs w:val="22"/>
        </w:rPr>
      </w:pPr>
    </w:p>
    <w:p w:rsidR="00BA6DF3"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sposobu obliczania ceny</w:t>
      </w:r>
    </w:p>
    <w:p w:rsidR="0011072F" w:rsidRPr="0005580A" w:rsidRDefault="0011072F" w:rsidP="00124FF5">
      <w:pPr>
        <w:pStyle w:val="Tekstpodstawowy"/>
        <w:numPr>
          <w:ilvl w:val="0"/>
          <w:numId w:val="8"/>
        </w:numPr>
        <w:tabs>
          <w:tab w:val="clear" w:pos="720"/>
          <w:tab w:val="num" w:pos="426"/>
        </w:tabs>
        <w:spacing w:line="312" w:lineRule="auto"/>
        <w:ind w:left="426" w:hanging="426"/>
        <w:rPr>
          <w:sz w:val="22"/>
          <w:szCs w:val="22"/>
        </w:rPr>
      </w:pPr>
      <w:r w:rsidRPr="0005580A">
        <w:rPr>
          <w:sz w:val="22"/>
          <w:szCs w:val="22"/>
        </w:rPr>
        <w:t>Wykonawca określi cenę zamówienia w PLN cyfrowo i słownie uwzględniając stawkę podatku VAT, z dokładnością do dwóch miejsc po przecinku.</w:t>
      </w:r>
    </w:p>
    <w:p w:rsidR="0011072F" w:rsidRPr="0005580A" w:rsidRDefault="0011072F" w:rsidP="00124FF5">
      <w:pPr>
        <w:pStyle w:val="Akapitzlist"/>
        <w:numPr>
          <w:ilvl w:val="0"/>
          <w:numId w:val="8"/>
        </w:numPr>
        <w:tabs>
          <w:tab w:val="clear" w:pos="720"/>
          <w:tab w:val="num" w:pos="426"/>
        </w:tabs>
        <w:spacing w:line="312" w:lineRule="auto"/>
        <w:ind w:left="426" w:hanging="426"/>
        <w:rPr>
          <w:sz w:val="22"/>
          <w:szCs w:val="22"/>
        </w:rPr>
      </w:pPr>
      <w:r w:rsidRPr="0005580A">
        <w:rPr>
          <w:sz w:val="22"/>
          <w:szCs w:val="22"/>
        </w:rPr>
        <w:lastRenderedPageBreak/>
        <w:t>Cena podana przez Wykonawcę musi zawierać wszystkie podatki, opłaty manipulacyjne, koszty wykonania usługi dot. przedmiotu zamówienia oraz ewentualne upusty oferowane przez Wykonawcę.</w:t>
      </w:r>
    </w:p>
    <w:p w:rsidR="0011072F" w:rsidRPr="0005580A" w:rsidRDefault="0011072F" w:rsidP="00124FF5">
      <w:pPr>
        <w:widowControl w:val="0"/>
        <w:numPr>
          <w:ilvl w:val="0"/>
          <w:numId w:val="8"/>
        </w:numPr>
        <w:tabs>
          <w:tab w:val="num" w:pos="426"/>
        </w:tabs>
        <w:spacing w:line="312" w:lineRule="auto"/>
        <w:ind w:left="374" w:hanging="374"/>
        <w:jc w:val="both"/>
        <w:rPr>
          <w:sz w:val="22"/>
          <w:szCs w:val="22"/>
        </w:rPr>
      </w:pPr>
      <w:r w:rsidRPr="0005580A">
        <w:rPr>
          <w:sz w:val="22"/>
          <w:szCs w:val="22"/>
        </w:rPr>
        <w:t>Rozliczenia między Zamawiającym a Wykonawcą będą prowadzone w walucie polskiej.</w:t>
      </w:r>
    </w:p>
    <w:p w:rsidR="0005580A" w:rsidRPr="0005580A" w:rsidRDefault="0005580A" w:rsidP="0005580A">
      <w:pPr>
        <w:pStyle w:val="Lista"/>
        <w:spacing w:line="312" w:lineRule="auto"/>
        <w:ind w:left="0" w:firstLine="0"/>
        <w:rPr>
          <w:rFonts w:ascii="Times New Roman" w:hAnsi="Times New Roman"/>
          <w:sz w:val="22"/>
          <w:szCs w:val="22"/>
        </w:rPr>
      </w:pPr>
    </w:p>
    <w:p w:rsidR="003D1C81" w:rsidRDefault="003D1C81" w:rsidP="00124FF5">
      <w:pPr>
        <w:pStyle w:val="Tekstpodstawowy"/>
        <w:numPr>
          <w:ilvl w:val="0"/>
          <w:numId w:val="13"/>
        </w:numPr>
        <w:spacing w:line="312" w:lineRule="auto"/>
        <w:ind w:left="851" w:hanging="491"/>
        <w:rPr>
          <w:b/>
          <w:sz w:val="22"/>
          <w:szCs w:val="22"/>
        </w:rPr>
      </w:pPr>
      <w:r w:rsidRPr="0005580A">
        <w:rPr>
          <w:b/>
          <w:sz w:val="22"/>
          <w:szCs w:val="22"/>
        </w:rPr>
        <w:t>Kryteria wyboru oferty</w:t>
      </w:r>
    </w:p>
    <w:p w:rsidR="0005580A" w:rsidRPr="0005580A" w:rsidRDefault="0005580A" w:rsidP="0005580A">
      <w:pPr>
        <w:pStyle w:val="Tekstpodstawowy"/>
        <w:tabs>
          <w:tab w:val="clear" w:pos="720"/>
        </w:tabs>
        <w:spacing w:line="312" w:lineRule="auto"/>
        <w:ind w:left="851"/>
        <w:rPr>
          <w:b/>
          <w:sz w:val="22"/>
          <w:szCs w:val="22"/>
        </w:rPr>
      </w:pPr>
    </w:p>
    <w:p w:rsidR="00FC318C" w:rsidRPr="0005580A" w:rsidRDefault="00FC318C" w:rsidP="00124FF5">
      <w:pPr>
        <w:numPr>
          <w:ilvl w:val="0"/>
          <w:numId w:val="14"/>
        </w:numPr>
        <w:tabs>
          <w:tab w:val="num" w:pos="426"/>
        </w:tabs>
        <w:spacing w:line="312" w:lineRule="auto"/>
        <w:ind w:left="426" w:hanging="426"/>
        <w:jc w:val="both"/>
        <w:rPr>
          <w:sz w:val="22"/>
          <w:szCs w:val="22"/>
        </w:rPr>
      </w:pPr>
      <w:r w:rsidRPr="0005580A">
        <w:rPr>
          <w:sz w:val="22"/>
          <w:szCs w:val="22"/>
        </w:rPr>
        <w:t>Zamawiający dokona oceny ofert, które nie zostały odrzucone, na podstawie poniżej przedstawionych kryteriów oceny ofert.</w:t>
      </w:r>
    </w:p>
    <w:p w:rsidR="00667F8B" w:rsidRPr="0005580A" w:rsidRDefault="0005580A" w:rsidP="00124FF5">
      <w:pPr>
        <w:pStyle w:val="Akapitzlist"/>
        <w:numPr>
          <w:ilvl w:val="0"/>
          <w:numId w:val="16"/>
        </w:numPr>
        <w:spacing w:line="312" w:lineRule="auto"/>
        <w:jc w:val="both"/>
        <w:rPr>
          <w:sz w:val="22"/>
          <w:szCs w:val="22"/>
        </w:rPr>
      </w:pPr>
      <w:r w:rsidRPr="0005580A">
        <w:rPr>
          <w:sz w:val="22"/>
          <w:szCs w:val="22"/>
        </w:rPr>
        <w:t>C</w:t>
      </w:r>
      <w:r w:rsidR="00825D08">
        <w:rPr>
          <w:sz w:val="22"/>
          <w:szCs w:val="22"/>
        </w:rPr>
        <w:t xml:space="preserve">ena oferty: </w:t>
      </w:r>
      <w:r w:rsidR="00667F8B" w:rsidRPr="0005580A">
        <w:rPr>
          <w:sz w:val="22"/>
          <w:szCs w:val="22"/>
        </w:rPr>
        <w:t xml:space="preserve">waga </w:t>
      </w:r>
      <w:r w:rsidR="00C262FF">
        <w:rPr>
          <w:sz w:val="22"/>
          <w:szCs w:val="22"/>
        </w:rPr>
        <w:t>54</w:t>
      </w:r>
      <w:r w:rsidR="00667F8B" w:rsidRPr="0005580A">
        <w:rPr>
          <w:sz w:val="22"/>
          <w:szCs w:val="22"/>
        </w:rPr>
        <w:t>%</w:t>
      </w:r>
      <w:r w:rsidR="00446098">
        <w:rPr>
          <w:sz w:val="22"/>
          <w:szCs w:val="22"/>
        </w:rPr>
        <w:t>.</w:t>
      </w:r>
    </w:p>
    <w:p w:rsidR="00825D08" w:rsidRPr="00446098" w:rsidRDefault="00825D08" w:rsidP="00446098">
      <w:pPr>
        <w:pStyle w:val="Akapitzlist"/>
        <w:numPr>
          <w:ilvl w:val="0"/>
          <w:numId w:val="16"/>
        </w:numPr>
        <w:spacing w:line="312" w:lineRule="auto"/>
        <w:jc w:val="both"/>
        <w:rPr>
          <w:sz w:val="22"/>
          <w:szCs w:val="22"/>
        </w:rPr>
      </w:pPr>
      <w:r w:rsidRPr="00825D08">
        <w:rPr>
          <w:sz w:val="22"/>
          <w:szCs w:val="22"/>
          <w:lang w:eastAsia="pl-PL"/>
        </w:rPr>
        <w:t>Metodyka i sposób realizacji zadania</w:t>
      </w:r>
      <w:r>
        <w:rPr>
          <w:sz w:val="22"/>
          <w:szCs w:val="22"/>
          <w:lang w:eastAsia="pl-PL"/>
        </w:rPr>
        <w:t>: waga 46%</w:t>
      </w:r>
      <w:r w:rsidR="00446098">
        <w:rPr>
          <w:sz w:val="22"/>
          <w:szCs w:val="22"/>
          <w:lang w:eastAsia="pl-PL"/>
        </w:rPr>
        <w:t>.</w:t>
      </w:r>
    </w:p>
    <w:p w:rsidR="00C82EB2" w:rsidRDefault="00C82EB2" w:rsidP="00124FF5">
      <w:pPr>
        <w:pStyle w:val="Akapitzlist"/>
        <w:numPr>
          <w:ilvl w:val="0"/>
          <w:numId w:val="14"/>
        </w:numPr>
        <w:tabs>
          <w:tab w:val="clear" w:pos="1080"/>
        </w:tabs>
        <w:spacing w:line="312" w:lineRule="auto"/>
        <w:ind w:left="426" w:hanging="426"/>
        <w:jc w:val="both"/>
        <w:rPr>
          <w:bCs/>
          <w:sz w:val="22"/>
          <w:szCs w:val="22"/>
        </w:rPr>
      </w:pPr>
      <w:r w:rsidRPr="0005580A">
        <w:rPr>
          <w:bCs/>
          <w:sz w:val="22"/>
          <w:szCs w:val="22"/>
        </w:rPr>
        <w:t>Sposób obliczania punktów:</w:t>
      </w:r>
    </w:p>
    <w:p w:rsidR="00C82EB2" w:rsidRPr="00490EDF" w:rsidRDefault="00C82EB2" w:rsidP="0005580A">
      <w:pPr>
        <w:pStyle w:val="Akapitzlist"/>
        <w:numPr>
          <w:ilvl w:val="2"/>
          <w:numId w:val="4"/>
        </w:numPr>
        <w:tabs>
          <w:tab w:val="clear" w:pos="2355"/>
        </w:tabs>
        <w:spacing w:line="312" w:lineRule="auto"/>
        <w:ind w:left="284" w:hanging="284"/>
        <w:jc w:val="both"/>
        <w:rPr>
          <w:bCs/>
          <w:sz w:val="22"/>
          <w:szCs w:val="22"/>
        </w:rPr>
      </w:pPr>
      <w:r w:rsidRPr="00490EDF">
        <w:rPr>
          <w:bCs/>
          <w:sz w:val="22"/>
          <w:szCs w:val="22"/>
        </w:rPr>
        <w:t xml:space="preserve">Punkty za kryterium </w:t>
      </w:r>
      <w:r w:rsidRPr="00490EDF">
        <w:rPr>
          <w:b/>
          <w:bCs/>
          <w:sz w:val="22"/>
          <w:szCs w:val="22"/>
        </w:rPr>
        <w:t xml:space="preserve">cena </w:t>
      </w:r>
      <w:r w:rsidR="00667F8B" w:rsidRPr="00490EDF">
        <w:rPr>
          <w:b/>
          <w:bCs/>
          <w:sz w:val="22"/>
          <w:szCs w:val="22"/>
        </w:rPr>
        <w:t>oferty</w:t>
      </w:r>
      <w:r w:rsidRPr="00490EDF">
        <w:rPr>
          <w:bCs/>
          <w:sz w:val="22"/>
          <w:szCs w:val="22"/>
        </w:rPr>
        <w:t xml:space="preserve"> zostaną obliczone wg następującego wzoru:</w:t>
      </w:r>
    </w:p>
    <w:p w:rsidR="00446098" w:rsidRDefault="00446098" w:rsidP="00446098">
      <w:pPr>
        <w:spacing w:line="312" w:lineRule="auto"/>
        <w:jc w:val="both"/>
        <w:rPr>
          <w:bCs/>
          <w:i/>
          <w:sz w:val="22"/>
          <w:szCs w:val="22"/>
          <w:lang w:eastAsia="ar-SA"/>
        </w:rPr>
      </w:pPr>
    </w:p>
    <w:p w:rsidR="00C91E87" w:rsidRPr="00446098" w:rsidRDefault="00C82EB2" w:rsidP="00446098">
      <w:pPr>
        <w:pStyle w:val="Akapitzlist"/>
        <w:numPr>
          <w:ilvl w:val="0"/>
          <w:numId w:val="20"/>
        </w:numPr>
        <w:spacing w:line="312" w:lineRule="auto"/>
        <w:jc w:val="both"/>
        <w:rPr>
          <w:b/>
          <w:sz w:val="22"/>
          <w:szCs w:val="22"/>
        </w:rPr>
      </w:pPr>
      <w:r w:rsidRPr="00446098">
        <w:rPr>
          <w:b/>
          <w:sz w:val="22"/>
          <w:szCs w:val="22"/>
        </w:rPr>
        <w:t>oferta o naj</w:t>
      </w:r>
      <w:r w:rsidR="00490EDF" w:rsidRPr="00446098">
        <w:rPr>
          <w:b/>
          <w:sz w:val="22"/>
          <w:szCs w:val="22"/>
        </w:rPr>
        <w:t>niższej cenie/oferta oceniana x 54</w:t>
      </w:r>
      <w:r w:rsidR="00D02BD9" w:rsidRPr="00446098">
        <w:rPr>
          <w:b/>
          <w:sz w:val="22"/>
          <w:szCs w:val="22"/>
        </w:rPr>
        <w:t>%</w:t>
      </w:r>
      <w:r w:rsidR="00446098">
        <w:rPr>
          <w:b/>
          <w:sz w:val="22"/>
          <w:szCs w:val="22"/>
        </w:rPr>
        <w:t>.</w:t>
      </w:r>
    </w:p>
    <w:p w:rsidR="00446098" w:rsidRPr="00446098" w:rsidRDefault="00446098" w:rsidP="00D61D90">
      <w:pPr>
        <w:spacing w:line="360" w:lineRule="auto"/>
        <w:jc w:val="both"/>
        <w:rPr>
          <w:b/>
          <w:sz w:val="22"/>
          <w:szCs w:val="22"/>
        </w:rPr>
      </w:pPr>
    </w:p>
    <w:p w:rsidR="00490EDF" w:rsidRPr="00490EDF" w:rsidRDefault="00C30F1E" w:rsidP="00D61D90">
      <w:pPr>
        <w:spacing w:line="360" w:lineRule="auto"/>
        <w:jc w:val="both"/>
        <w:rPr>
          <w:sz w:val="22"/>
          <w:szCs w:val="22"/>
        </w:rPr>
      </w:pPr>
      <w:r w:rsidRPr="00490EDF">
        <w:rPr>
          <w:sz w:val="22"/>
          <w:szCs w:val="22"/>
        </w:rPr>
        <w:t xml:space="preserve">2) </w:t>
      </w:r>
      <w:r w:rsidR="00490EDF" w:rsidRPr="00490EDF">
        <w:rPr>
          <w:sz w:val="22"/>
          <w:szCs w:val="22"/>
        </w:rPr>
        <w:t>Punkty za kryterium</w:t>
      </w:r>
      <w:r w:rsidR="00490EDF" w:rsidRPr="00490EDF">
        <w:rPr>
          <w:b/>
          <w:sz w:val="22"/>
          <w:szCs w:val="22"/>
        </w:rPr>
        <w:t xml:space="preserve"> metodyka i sposób realizacji zadania </w:t>
      </w:r>
      <w:r w:rsidR="00490EDF" w:rsidRPr="00490EDF">
        <w:rPr>
          <w:sz w:val="22"/>
          <w:szCs w:val="22"/>
        </w:rPr>
        <w:t xml:space="preserve">zostaną przyznane w następujący sposób: </w:t>
      </w:r>
    </w:p>
    <w:p w:rsidR="00490EDF" w:rsidRPr="00490EDF" w:rsidRDefault="00490EDF" w:rsidP="00D61D90">
      <w:pPr>
        <w:spacing w:line="360" w:lineRule="auto"/>
        <w:jc w:val="both"/>
        <w:rPr>
          <w:b/>
          <w:sz w:val="22"/>
          <w:szCs w:val="22"/>
        </w:rPr>
      </w:pPr>
    </w:p>
    <w:p w:rsidR="00490EDF" w:rsidRPr="00490EDF" w:rsidRDefault="00490EDF" w:rsidP="00D61D90">
      <w:pPr>
        <w:numPr>
          <w:ilvl w:val="0"/>
          <w:numId w:val="18"/>
        </w:numPr>
        <w:tabs>
          <w:tab w:val="left" w:pos="284"/>
        </w:tabs>
        <w:autoSpaceDE w:val="0"/>
        <w:autoSpaceDN w:val="0"/>
        <w:adjustRightInd w:val="0"/>
        <w:spacing w:line="360" w:lineRule="auto"/>
        <w:ind w:left="284" w:hanging="284"/>
        <w:jc w:val="both"/>
        <w:rPr>
          <w:sz w:val="22"/>
          <w:szCs w:val="22"/>
        </w:rPr>
      </w:pPr>
      <w:r w:rsidRPr="00490EDF">
        <w:rPr>
          <w:sz w:val="22"/>
          <w:szCs w:val="22"/>
        </w:rPr>
        <w:t>Trafność</w:t>
      </w:r>
      <w:r w:rsidRPr="00490EDF">
        <w:rPr>
          <w:sz w:val="22"/>
          <w:szCs w:val="22"/>
          <w:vertAlign w:val="superscript"/>
        </w:rPr>
        <w:footnoteReference w:id="1"/>
      </w:r>
      <w:r w:rsidRPr="00490EDF">
        <w:rPr>
          <w:sz w:val="22"/>
          <w:szCs w:val="22"/>
        </w:rPr>
        <w:t xml:space="preserve"> zidentyfikowania źródeł energetycznego spalania paliw stosowanych w polskim sektorze energetycznego spalania ocenia się w sposób następujący:</w:t>
      </w:r>
    </w:p>
    <w:p w:rsidR="00490EDF" w:rsidRPr="00490EDF" w:rsidRDefault="00490EDF" w:rsidP="00D61D90">
      <w:pPr>
        <w:tabs>
          <w:tab w:val="left" w:pos="284"/>
        </w:tabs>
        <w:autoSpaceDE w:val="0"/>
        <w:autoSpaceDN w:val="0"/>
        <w:adjustRightInd w:val="0"/>
        <w:spacing w:line="360" w:lineRule="auto"/>
        <w:ind w:left="284"/>
        <w:jc w:val="both"/>
        <w:rPr>
          <w:sz w:val="22"/>
          <w:szCs w:val="22"/>
        </w:rPr>
      </w:pPr>
      <w:r w:rsidRPr="00490EDF">
        <w:rPr>
          <w:sz w:val="22"/>
          <w:szCs w:val="22"/>
        </w:rPr>
        <w:t xml:space="preserve">- trafność wyboru przedstawionych źródeł energetycznego spalania wraz z ich udziałem </w:t>
      </w:r>
      <w:r w:rsidRPr="00490EDF">
        <w:rPr>
          <w:sz w:val="22"/>
          <w:szCs w:val="22"/>
        </w:rPr>
        <w:br/>
        <w:t xml:space="preserve">i parametrami, dla paliw ciekłych, gazowych i stałych, z naciskiem na paliwa stałe (biopaliwa </w:t>
      </w:r>
      <w:r w:rsidRPr="00490EDF">
        <w:rPr>
          <w:sz w:val="22"/>
          <w:szCs w:val="22"/>
        </w:rPr>
        <w:br/>
        <w:t xml:space="preserve">i paliwa węglowe) w podziale na przedziały wielkości źródeł spalania o mocy poniżej 50MW - </w:t>
      </w:r>
      <w:r w:rsidRPr="00490EDF">
        <w:rPr>
          <w:sz w:val="22"/>
          <w:szCs w:val="22"/>
        </w:rPr>
        <w:br/>
        <w:t>12 pkt.</w:t>
      </w:r>
    </w:p>
    <w:p w:rsidR="00490EDF" w:rsidRPr="00D61D90" w:rsidRDefault="00490EDF" w:rsidP="00D61D90">
      <w:pPr>
        <w:tabs>
          <w:tab w:val="left" w:pos="284"/>
        </w:tabs>
        <w:autoSpaceDE w:val="0"/>
        <w:autoSpaceDN w:val="0"/>
        <w:adjustRightInd w:val="0"/>
        <w:spacing w:line="360" w:lineRule="auto"/>
        <w:ind w:left="284"/>
        <w:jc w:val="both"/>
        <w:rPr>
          <w:b/>
          <w:sz w:val="22"/>
          <w:szCs w:val="22"/>
        </w:rPr>
      </w:pPr>
      <w:r w:rsidRPr="00490EDF">
        <w:rPr>
          <w:sz w:val="22"/>
          <w:szCs w:val="22"/>
        </w:rPr>
        <w:t>Maksymalna liczba punktów możliwa do otrzymania za to kryterium wynosi</w:t>
      </w:r>
      <w:r w:rsidRPr="00490EDF">
        <w:rPr>
          <w:b/>
          <w:sz w:val="22"/>
          <w:szCs w:val="22"/>
        </w:rPr>
        <w:t xml:space="preserve"> 12 pkt.</w:t>
      </w:r>
    </w:p>
    <w:p w:rsidR="00D61D90" w:rsidRDefault="00490EDF" w:rsidP="00D61D90">
      <w:pPr>
        <w:tabs>
          <w:tab w:val="left" w:pos="284"/>
        </w:tabs>
        <w:autoSpaceDE w:val="0"/>
        <w:autoSpaceDN w:val="0"/>
        <w:adjustRightInd w:val="0"/>
        <w:spacing w:line="360" w:lineRule="auto"/>
        <w:ind w:left="284" w:hanging="284"/>
        <w:jc w:val="both"/>
        <w:rPr>
          <w:sz w:val="22"/>
          <w:szCs w:val="22"/>
        </w:rPr>
      </w:pPr>
      <w:r w:rsidRPr="00490EDF">
        <w:rPr>
          <w:sz w:val="22"/>
          <w:szCs w:val="22"/>
        </w:rPr>
        <w:t>2. Trafność</w:t>
      </w:r>
      <w:r w:rsidRPr="00490EDF">
        <w:rPr>
          <w:sz w:val="22"/>
          <w:szCs w:val="22"/>
          <w:vertAlign w:val="superscript"/>
        </w:rPr>
        <w:footnoteReference w:id="2"/>
      </w:r>
      <w:r w:rsidRPr="00490EDF">
        <w:rPr>
          <w:sz w:val="22"/>
          <w:szCs w:val="22"/>
        </w:rPr>
        <w:t xml:space="preserve"> zidentyfikowania podstawowych technik i technologii w przedziałach wielkości źródeł spalania w ocenia się w następujący sposób:</w:t>
      </w:r>
    </w:p>
    <w:p w:rsidR="00490EDF" w:rsidRPr="00490EDF" w:rsidRDefault="00490EDF" w:rsidP="00D61D90">
      <w:pPr>
        <w:tabs>
          <w:tab w:val="left" w:pos="284"/>
        </w:tabs>
        <w:autoSpaceDE w:val="0"/>
        <w:autoSpaceDN w:val="0"/>
        <w:adjustRightInd w:val="0"/>
        <w:spacing w:line="360" w:lineRule="auto"/>
        <w:ind w:left="284" w:hanging="284"/>
        <w:jc w:val="both"/>
        <w:rPr>
          <w:sz w:val="22"/>
          <w:szCs w:val="22"/>
        </w:rPr>
      </w:pPr>
      <w:r w:rsidRPr="00490EDF">
        <w:rPr>
          <w:sz w:val="22"/>
          <w:szCs w:val="22"/>
        </w:rPr>
        <w:t xml:space="preserve">- trafność przedstawionych technik i technologii stosowanych w procesie spalania, w odniesieniu </w:t>
      </w:r>
      <w:r w:rsidR="00D61D90">
        <w:rPr>
          <w:sz w:val="22"/>
          <w:szCs w:val="22"/>
        </w:rPr>
        <w:br/>
      </w:r>
      <w:r w:rsidRPr="00490EDF">
        <w:rPr>
          <w:sz w:val="22"/>
          <w:szCs w:val="22"/>
        </w:rPr>
        <w:t xml:space="preserve">do paliw stałych, ciekłych i gazowych, w podziale na przedziały wielkości źródeł spalania - </w:t>
      </w:r>
      <w:r w:rsidRPr="00490EDF">
        <w:rPr>
          <w:sz w:val="22"/>
          <w:szCs w:val="22"/>
        </w:rPr>
        <w:br/>
        <w:t>17 pkt.</w:t>
      </w:r>
    </w:p>
    <w:p w:rsidR="00CC7E68" w:rsidRPr="00490EDF" w:rsidRDefault="00490EDF" w:rsidP="00D61D90">
      <w:pPr>
        <w:tabs>
          <w:tab w:val="left" w:pos="284"/>
        </w:tabs>
        <w:autoSpaceDE w:val="0"/>
        <w:autoSpaceDN w:val="0"/>
        <w:adjustRightInd w:val="0"/>
        <w:spacing w:line="360" w:lineRule="auto"/>
        <w:ind w:left="284"/>
        <w:jc w:val="both"/>
        <w:rPr>
          <w:b/>
          <w:sz w:val="22"/>
          <w:szCs w:val="22"/>
        </w:rPr>
      </w:pPr>
      <w:r w:rsidRPr="00490EDF">
        <w:rPr>
          <w:sz w:val="22"/>
          <w:szCs w:val="22"/>
        </w:rPr>
        <w:t>Maksymalna liczba punktów możliwa do otrzymania za to kryterium wynosi</w:t>
      </w:r>
      <w:r w:rsidRPr="00490EDF">
        <w:rPr>
          <w:b/>
          <w:sz w:val="22"/>
          <w:szCs w:val="22"/>
        </w:rPr>
        <w:t xml:space="preserve"> 17 pkt.</w:t>
      </w:r>
    </w:p>
    <w:p w:rsidR="00490EDF" w:rsidRPr="00490EDF" w:rsidRDefault="00490EDF" w:rsidP="00D61D90">
      <w:pPr>
        <w:tabs>
          <w:tab w:val="left" w:pos="284"/>
        </w:tabs>
        <w:autoSpaceDE w:val="0"/>
        <w:autoSpaceDN w:val="0"/>
        <w:adjustRightInd w:val="0"/>
        <w:spacing w:line="360" w:lineRule="auto"/>
        <w:jc w:val="both"/>
        <w:rPr>
          <w:sz w:val="22"/>
          <w:szCs w:val="22"/>
        </w:rPr>
      </w:pPr>
    </w:p>
    <w:p w:rsidR="0051482B" w:rsidRPr="00490EDF" w:rsidRDefault="00490EDF" w:rsidP="00392DD1">
      <w:pPr>
        <w:tabs>
          <w:tab w:val="left" w:pos="284"/>
        </w:tabs>
        <w:autoSpaceDE w:val="0"/>
        <w:autoSpaceDN w:val="0"/>
        <w:adjustRightInd w:val="0"/>
        <w:spacing w:line="360" w:lineRule="auto"/>
        <w:ind w:left="284" w:hanging="284"/>
        <w:jc w:val="both"/>
        <w:rPr>
          <w:sz w:val="22"/>
          <w:szCs w:val="22"/>
        </w:rPr>
      </w:pPr>
      <w:r w:rsidRPr="00490EDF">
        <w:rPr>
          <w:sz w:val="22"/>
          <w:szCs w:val="22"/>
        </w:rPr>
        <w:lastRenderedPageBreak/>
        <w:t>3. Trafność</w:t>
      </w:r>
      <w:r w:rsidRPr="00490EDF">
        <w:rPr>
          <w:sz w:val="22"/>
          <w:szCs w:val="22"/>
          <w:vertAlign w:val="superscript"/>
        </w:rPr>
        <w:footnoteReference w:id="3"/>
      </w:r>
      <w:r w:rsidRPr="00490EDF">
        <w:rPr>
          <w:sz w:val="22"/>
          <w:szCs w:val="22"/>
        </w:rPr>
        <w:t xml:space="preserve"> zidentyfikowania standardowych metod ograniczania wielkości emisji pyłu, </w:t>
      </w:r>
      <w:r w:rsidRPr="00490EDF">
        <w:rPr>
          <w:sz w:val="22"/>
          <w:szCs w:val="22"/>
        </w:rPr>
        <w:br/>
        <w:t>(w tym sadzy), SO</w:t>
      </w:r>
      <w:r w:rsidRPr="00490EDF">
        <w:rPr>
          <w:sz w:val="22"/>
          <w:szCs w:val="22"/>
          <w:vertAlign w:val="subscript"/>
        </w:rPr>
        <w:t>2</w:t>
      </w:r>
      <w:r w:rsidRPr="00490EDF">
        <w:rPr>
          <w:sz w:val="22"/>
          <w:szCs w:val="22"/>
        </w:rPr>
        <w:t>, NO</w:t>
      </w:r>
      <w:r w:rsidRPr="00490EDF">
        <w:rPr>
          <w:sz w:val="22"/>
          <w:szCs w:val="22"/>
          <w:vertAlign w:val="subscript"/>
        </w:rPr>
        <w:t>X</w:t>
      </w:r>
      <w:r w:rsidRPr="00490EDF">
        <w:rPr>
          <w:sz w:val="22"/>
          <w:szCs w:val="22"/>
        </w:rPr>
        <w:t xml:space="preserve"> ocenia się w następujący sposób:</w:t>
      </w:r>
    </w:p>
    <w:p w:rsidR="00490EDF" w:rsidRPr="00490EDF" w:rsidRDefault="00490EDF" w:rsidP="00D61D90">
      <w:pPr>
        <w:tabs>
          <w:tab w:val="left" w:pos="284"/>
        </w:tabs>
        <w:autoSpaceDE w:val="0"/>
        <w:autoSpaceDN w:val="0"/>
        <w:adjustRightInd w:val="0"/>
        <w:spacing w:line="360" w:lineRule="auto"/>
        <w:ind w:left="284"/>
        <w:jc w:val="both"/>
        <w:rPr>
          <w:sz w:val="22"/>
          <w:szCs w:val="22"/>
        </w:rPr>
      </w:pPr>
      <w:r w:rsidRPr="00490EDF">
        <w:rPr>
          <w:sz w:val="22"/>
          <w:szCs w:val="22"/>
        </w:rPr>
        <w:t xml:space="preserve"> - trafność przedstawienia metod ograniczania wielkości emisji pyłu, (w tym sadzy), SO</w:t>
      </w:r>
      <w:r w:rsidRPr="00490EDF">
        <w:rPr>
          <w:sz w:val="22"/>
          <w:szCs w:val="22"/>
          <w:vertAlign w:val="subscript"/>
        </w:rPr>
        <w:t>2</w:t>
      </w:r>
      <w:r w:rsidRPr="00490EDF">
        <w:rPr>
          <w:sz w:val="22"/>
          <w:szCs w:val="22"/>
        </w:rPr>
        <w:t>, NO</w:t>
      </w:r>
      <w:r w:rsidRPr="00490EDF">
        <w:rPr>
          <w:sz w:val="22"/>
          <w:szCs w:val="22"/>
          <w:vertAlign w:val="subscript"/>
        </w:rPr>
        <w:t>X</w:t>
      </w:r>
      <w:r w:rsidRPr="00490EDF">
        <w:rPr>
          <w:sz w:val="22"/>
          <w:szCs w:val="22"/>
        </w:rPr>
        <w:t>, stosowanych w instalacjach o mocy do 50MW – 17 pkt.</w:t>
      </w:r>
    </w:p>
    <w:p w:rsidR="00490EDF" w:rsidRPr="00490EDF" w:rsidRDefault="00490EDF" w:rsidP="00D61D90">
      <w:pPr>
        <w:tabs>
          <w:tab w:val="left" w:pos="284"/>
        </w:tabs>
        <w:autoSpaceDE w:val="0"/>
        <w:autoSpaceDN w:val="0"/>
        <w:adjustRightInd w:val="0"/>
        <w:spacing w:line="360" w:lineRule="auto"/>
        <w:ind w:left="284"/>
        <w:jc w:val="both"/>
        <w:rPr>
          <w:sz w:val="22"/>
          <w:szCs w:val="22"/>
        </w:rPr>
      </w:pPr>
      <w:r w:rsidRPr="00490EDF">
        <w:rPr>
          <w:sz w:val="22"/>
          <w:szCs w:val="22"/>
        </w:rPr>
        <w:t xml:space="preserve">Maksymalna liczba punktów możliwa do otrzymania za to kryterium wynosi </w:t>
      </w:r>
      <w:r w:rsidRPr="00490EDF">
        <w:rPr>
          <w:b/>
          <w:sz w:val="22"/>
          <w:szCs w:val="22"/>
        </w:rPr>
        <w:t>17 pkt.</w:t>
      </w:r>
    </w:p>
    <w:p w:rsidR="00490EDF" w:rsidRPr="00490EDF" w:rsidRDefault="00490EDF" w:rsidP="00D61D90">
      <w:pPr>
        <w:tabs>
          <w:tab w:val="left" w:pos="284"/>
        </w:tabs>
        <w:autoSpaceDE w:val="0"/>
        <w:autoSpaceDN w:val="0"/>
        <w:adjustRightInd w:val="0"/>
        <w:spacing w:line="360" w:lineRule="auto"/>
        <w:jc w:val="both"/>
        <w:rPr>
          <w:b/>
          <w:sz w:val="22"/>
          <w:szCs w:val="22"/>
        </w:rPr>
      </w:pPr>
    </w:p>
    <w:p w:rsidR="00490EDF" w:rsidRPr="00CC7E68" w:rsidRDefault="00490EDF" w:rsidP="00D61D90">
      <w:pPr>
        <w:tabs>
          <w:tab w:val="left" w:pos="284"/>
        </w:tabs>
        <w:autoSpaceDE w:val="0"/>
        <w:autoSpaceDN w:val="0"/>
        <w:adjustRightInd w:val="0"/>
        <w:spacing w:line="360" w:lineRule="auto"/>
        <w:jc w:val="both"/>
        <w:rPr>
          <w:sz w:val="22"/>
          <w:szCs w:val="22"/>
        </w:rPr>
      </w:pPr>
      <w:r w:rsidRPr="00490EDF">
        <w:rPr>
          <w:sz w:val="22"/>
          <w:szCs w:val="22"/>
        </w:rPr>
        <w:t xml:space="preserve">Maksymalną możliwą końcową oceną oferty jest 100 punktów. Za najkorzystniejszą będzie uznana oferta, która po zsumowaniu punktów przyznanych za poszczególne kryteria uzyska najwyższą liczbę punktów. Punkty zostaną przyznane z dokładnością do dwóch miejsc po przecinku. </w:t>
      </w:r>
    </w:p>
    <w:p w:rsidR="00FC318C" w:rsidRPr="0005580A" w:rsidRDefault="00FC318C" w:rsidP="00D61D90">
      <w:pPr>
        <w:tabs>
          <w:tab w:val="left" w:pos="426"/>
        </w:tabs>
        <w:spacing w:line="360" w:lineRule="auto"/>
        <w:jc w:val="both"/>
        <w:rPr>
          <w:sz w:val="22"/>
          <w:szCs w:val="22"/>
        </w:rPr>
      </w:pPr>
      <w:r w:rsidRPr="0005580A">
        <w:rPr>
          <w:sz w:val="22"/>
          <w:szCs w:val="22"/>
        </w:rPr>
        <w:t>Maksymaln</w:t>
      </w:r>
      <w:r w:rsidRPr="0005580A">
        <w:rPr>
          <w:rFonts w:eastAsia="TimesNewRoman"/>
          <w:sz w:val="22"/>
          <w:szCs w:val="22"/>
        </w:rPr>
        <w:t xml:space="preserve">ą </w:t>
      </w:r>
      <w:r w:rsidRPr="0005580A">
        <w:rPr>
          <w:sz w:val="22"/>
          <w:szCs w:val="22"/>
        </w:rPr>
        <w:t>mo</w:t>
      </w:r>
      <w:r w:rsidRPr="0005580A">
        <w:rPr>
          <w:rFonts w:eastAsia="TimesNewRoman"/>
          <w:sz w:val="22"/>
          <w:szCs w:val="22"/>
        </w:rPr>
        <w:t>ż</w:t>
      </w:r>
      <w:r w:rsidRPr="0005580A">
        <w:rPr>
          <w:sz w:val="22"/>
          <w:szCs w:val="22"/>
        </w:rPr>
        <w:t>liw</w:t>
      </w:r>
      <w:r w:rsidRPr="0005580A">
        <w:rPr>
          <w:rFonts w:eastAsia="TimesNewRoman"/>
          <w:sz w:val="22"/>
          <w:szCs w:val="22"/>
        </w:rPr>
        <w:t xml:space="preserve">ą </w:t>
      </w:r>
      <w:r w:rsidRPr="0005580A">
        <w:rPr>
          <w:sz w:val="22"/>
          <w:szCs w:val="22"/>
        </w:rPr>
        <w:t>ko</w:t>
      </w:r>
      <w:r w:rsidRPr="0005580A">
        <w:rPr>
          <w:rFonts w:eastAsia="TimesNewRoman"/>
          <w:sz w:val="22"/>
          <w:szCs w:val="22"/>
        </w:rPr>
        <w:t>ń</w:t>
      </w:r>
      <w:r w:rsidRPr="0005580A">
        <w:rPr>
          <w:sz w:val="22"/>
          <w:szCs w:val="22"/>
        </w:rPr>
        <w:t>cow</w:t>
      </w:r>
      <w:r w:rsidRPr="0005580A">
        <w:rPr>
          <w:rFonts w:eastAsia="TimesNewRoman"/>
          <w:sz w:val="22"/>
          <w:szCs w:val="22"/>
        </w:rPr>
        <w:t xml:space="preserve">ą </w:t>
      </w:r>
      <w:r w:rsidRPr="0005580A">
        <w:rPr>
          <w:sz w:val="22"/>
          <w:szCs w:val="22"/>
        </w:rPr>
        <w:t>ocen</w:t>
      </w:r>
      <w:r w:rsidRPr="0005580A">
        <w:rPr>
          <w:rFonts w:eastAsia="TimesNewRoman"/>
          <w:sz w:val="22"/>
          <w:szCs w:val="22"/>
        </w:rPr>
        <w:t xml:space="preserve">ą </w:t>
      </w:r>
      <w:r w:rsidRPr="0005580A">
        <w:rPr>
          <w:sz w:val="22"/>
          <w:szCs w:val="22"/>
        </w:rPr>
        <w:t>oferty jest 100 punktów. Za najkorzystniejszą zostanie uznana oferta, która po zsumowaniu punktów przyznanych za poszczególne kryteria uzyska najwyższą liczbę punktów.</w:t>
      </w:r>
    </w:p>
    <w:p w:rsidR="00400EA2" w:rsidRDefault="00400EA2" w:rsidP="00D61D90">
      <w:pPr>
        <w:tabs>
          <w:tab w:val="left" w:pos="360"/>
        </w:tabs>
        <w:spacing w:line="360" w:lineRule="auto"/>
        <w:jc w:val="both"/>
        <w:rPr>
          <w:sz w:val="22"/>
          <w:szCs w:val="22"/>
        </w:rPr>
      </w:pPr>
      <w:r w:rsidRPr="0005580A">
        <w:rPr>
          <w:sz w:val="22"/>
          <w:szCs w:val="22"/>
        </w:rPr>
        <w:t>Punkty zostaną przyznane z dokładnością do dwóch miejsc po przecinku.</w:t>
      </w:r>
    </w:p>
    <w:p w:rsidR="00392DD1" w:rsidRPr="0005580A" w:rsidRDefault="00392DD1" w:rsidP="00D61D90">
      <w:pPr>
        <w:tabs>
          <w:tab w:val="left" w:pos="360"/>
        </w:tabs>
        <w:spacing w:line="360" w:lineRule="auto"/>
        <w:jc w:val="both"/>
        <w:rPr>
          <w:sz w:val="22"/>
          <w:szCs w:val="22"/>
        </w:rPr>
      </w:pPr>
    </w:p>
    <w:p w:rsidR="003D1C81" w:rsidRPr="0005580A" w:rsidRDefault="003D1C81" w:rsidP="00124FF5">
      <w:pPr>
        <w:pStyle w:val="Tekstpodstawowy"/>
        <w:numPr>
          <w:ilvl w:val="0"/>
          <w:numId w:val="13"/>
        </w:numPr>
        <w:spacing w:line="312" w:lineRule="auto"/>
        <w:ind w:left="284" w:hanging="284"/>
        <w:rPr>
          <w:b/>
          <w:sz w:val="22"/>
          <w:szCs w:val="22"/>
        </w:rPr>
      </w:pPr>
      <w:r w:rsidRPr="0005580A">
        <w:rPr>
          <w:b/>
          <w:sz w:val="22"/>
          <w:szCs w:val="22"/>
        </w:rPr>
        <w:t>Informacje o formalnościach, jakie zostaną dopełnione po wyborze oferty w celu zawarcia umowy w sprawie zamówienia publicznego</w:t>
      </w:r>
    </w:p>
    <w:p w:rsidR="003D1C81" w:rsidRPr="0005580A" w:rsidRDefault="003D1C81" w:rsidP="00124FF5">
      <w:pPr>
        <w:numPr>
          <w:ilvl w:val="0"/>
          <w:numId w:val="9"/>
        </w:numPr>
        <w:tabs>
          <w:tab w:val="left" w:pos="709"/>
        </w:tabs>
        <w:spacing w:line="312" w:lineRule="auto"/>
        <w:ind w:left="426" w:hanging="426"/>
        <w:jc w:val="both"/>
        <w:rPr>
          <w:sz w:val="22"/>
          <w:szCs w:val="22"/>
        </w:rPr>
      </w:pPr>
      <w:r w:rsidRPr="0005580A">
        <w:rPr>
          <w:sz w:val="22"/>
          <w:szCs w:val="22"/>
        </w:rPr>
        <w:t xml:space="preserve">Zamawiający zawrze umowę w sprawie zamówienia publicznego z wybranym Wykonawcą, </w:t>
      </w:r>
      <w:r w:rsidR="00101FDA" w:rsidRPr="0005580A">
        <w:rPr>
          <w:sz w:val="22"/>
          <w:szCs w:val="22"/>
        </w:rPr>
        <w:br/>
      </w:r>
      <w:r w:rsidR="0032398A" w:rsidRPr="0005580A">
        <w:rPr>
          <w:sz w:val="22"/>
          <w:szCs w:val="22"/>
        </w:rPr>
        <w:t>w</w:t>
      </w:r>
      <w:r w:rsidR="00101FDA" w:rsidRPr="0005580A">
        <w:rPr>
          <w:sz w:val="22"/>
          <w:szCs w:val="22"/>
        </w:rPr>
        <w:t xml:space="preserve"> </w:t>
      </w:r>
      <w:r w:rsidRPr="0005580A">
        <w:rPr>
          <w:sz w:val="22"/>
          <w:szCs w:val="22"/>
        </w:rPr>
        <w:t xml:space="preserve">terminie określonym w art. 94 ustawy Pzp. </w:t>
      </w:r>
    </w:p>
    <w:p w:rsidR="003D1C81" w:rsidRPr="0005580A" w:rsidRDefault="00FE024A" w:rsidP="00124FF5">
      <w:pPr>
        <w:numPr>
          <w:ilvl w:val="0"/>
          <w:numId w:val="9"/>
        </w:numPr>
        <w:tabs>
          <w:tab w:val="left" w:pos="570"/>
          <w:tab w:val="left" w:pos="709"/>
        </w:tabs>
        <w:autoSpaceDE w:val="0"/>
        <w:autoSpaceDN w:val="0"/>
        <w:adjustRightInd w:val="0"/>
        <w:spacing w:line="312" w:lineRule="auto"/>
        <w:ind w:left="426" w:hanging="426"/>
        <w:jc w:val="both"/>
        <w:rPr>
          <w:sz w:val="22"/>
          <w:szCs w:val="22"/>
        </w:rPr>
      </w:pPr>
      <w:r w:rsidRPr="0005580A">
        <w:rPr>
          <w:rFonts w:eastAsia="Calibri"/>
          <w:sz w:val="22"/>
          <w:szCs w:val="22"/>
        </w:rPr>
        <w:t>Osoby reprezentujące Wykonawcę przy podpisywaniu umowy powinny posiadać ze sobą dokumenty potwierdzające ich umocowanie do podpisania umowy, ile umocowanie to nie będzie wynikać z dokumentów załączonych do oferty.</w:t>
      </w:r>
    </w:p>
    <w:p w:rsidR="00BA6DF3" w:rsidRPr="0005580A" w:rsidRDefault="00BA6DF3" w:rsidP="0005580A">
      <w:pPr>
        <w:tabs>
          <w:tab w:val="left" w:pos="570"/>
          <w:tab w:val="left" w:pos="709"/>
        </w:tabs>
        <w:autoSpaceDE w:val="0"/>
        <w:autoSpaceDN w:val="0"/>
        <w:adjustRightInd w:val="0"/>
        <w:spacing w:line="312" w:lineRule="auto"/>
        <w:ind w:left="709"/>
        <w:jc w:val="both"/>
        <w:rPr>
          <w:sz w:val="22"/>
          <w:szCs w:val="22"/>
        </w:rPr>
      </w:pPr>
    </w:p>
    <w:p w:rsidR="009B033A" w:rsidRPr="0005580A" w:rsidRDefault="00BA6DF3" w:rsidP="00124FF5">
      <w:pPr>
        <w:pStyle w:val="Tekstpodstawowy"/>
        <w:numPr>
          <w:ilvl w:val="0"/>
          <w:numId w:val="13"/>
        </w:numPr>
        <w:spacing w:line="312" w:lineRule="auto"/>
        <w:ind w:left="567" w:hanging="567"/>
        <w:rPr>
          <w:b/>
          <w:sz w:val="22"/>
          <w:szCs w:val="22"/>
        </w:rPr>
      </w:pPr>
      <w:r w:rsidRPr="0005580A">
        <w:rPr>
          <w:b/>
          <w:sz w:val="22"/>
          <w:szCs w:val="22"/>
        </w:rPr>
        <w:t xml:space="preserve"> </w:t>
      </w:r>
      <w:r w:rsidR="003D1C81" w:rsidRPr="0005580A">
        <w:rPr>
          <w:b/>
          <w:sz w:val="22"/>
          <w:szCs w:val="22"/>
        </w:rPr>
        <w:t>Istotne dla stron postanowienia umowy</w:t>
      </w:r>
    </w:p>
    <w:p w:rsidR="009B033A" w:rsidRPr="0005580A" w:rsidRDefault="009B033A" w:rsidP="0005580A">
      <w:pPr>
        <w:pStyle w:val="Tekstpodstawowy"/>
        <w:tabs>
          <w:tab w:val="clear" w:pos="720"/>
        </w:tabs>
        <w:spacing w:line="312" w:lineRule="auto"/>
        <w:ind w:left="567"/>
        <w:rPr>
          <w:b/>
          <w:sz w:val="22"/>
          <w:szCs w:val="22"/>
        </w:rPr>
      </w:pPr>
    </w:p>
    <w:p w:rsidR="009B033A" w:rsidRPr="0005580A" w:rsidRDefault="003D1C81" w:rsidP="00D61D90">
      <w:pPr>
        <w:pStyle w:val="Tekstpodstawowy"/>
        <w:tabs>
          <w:tab w:val="clear" w:pos="720"/>
        </w:tabs>
        <w:spacing w:line="312" w:lineRule="auto"/>
        <w:ind w:left="360"/>
        <w:rPr>
          <w:sz w:val="22"/>
          <w:szCs w:val="22"/>
        </w:rPr>
      </w:pPr>
      <w:r w:rsidRPr="0005580A">
        <w:rPr>
          <w:sz w:val="22"/>
          <w:szCs w:val="22"/>
        </w:rPr>
        <w:t xml:space="preserve">W niniejszym postępowaniu z wybranym Wykonawcą zawarta zostanie umowa, której istotne postanowienia zawarte zostały w załączniku nr </w:t>
      </w:r>
      <w:r w:rsidR="00C82EB2" w:rsidRPr="0005580A">
        <w:rPr>
          <w:sz w:val="22"/>
          <w:szCs w:val="22"/>
        </w:rPr>
        <w:t>1</w:t>
      </w:r>
      <w:r w:rsidR="006E6E06" w:rsidRPr="0005580A">
        <w:rPr>
          <w:sz w:val="22"/>
          <w:szCs w:val="22"/>
        </w:rPr>
        <w:t xml:space="preserve"> do niniejszego SIWZ.</w:t>
      </w:r>
    </w:p>
    <w:p w:rsidR="00C30F1E" w:rsidRPr="0005580A" w:rsidRDefault="00C30F1E" w:rsidP="0005580A">
      <w:pPr>
        <w:pStyle w:val="Tekstpodstawowy"/>
        <w:tabs>
          <w:tab w:val="clear" w:pos="720"/>
        </w:tabs>
        <w:spacing w:line="312" w:lineRule="auto"/>
        <w:ind w:left="426"/>
        <w:rPr>
          <w:sz w:val="22"/>
          <w:szCs w:val="22"/>
        </w:rPr>
      </w:pPr>
    </w:p>
    <w:p w:rsidR="002F5275" w:rsidRPr="0005580A" w:rsidRDefault="000B6603" w:rsidP="00124FF5">
      <w:pPr>
        <w:pStyle w:val="Tekstpodstawowy"/>
        <w:numPr>
          <w:ilvl w:val="0"/>
          <w:numId w:val="13"/>
        </w:numPr>
        <w:spacing w:line="312" w:lineRule="auto"/>
        <w:ind w:left="567" w:hanging="567"/>
        <w:rPr>
          <w:sz w:val="22"/>
          <w:szCs w:val="22"/>
        </w:rPr>
      </w:pPr>
      <w:r w:rsidRPr="0005580A">
        <w:rPr>
          <w:b/>
          <w:sz w:val="22"/>
          <w:szCs w:val="22"/>
        </w:rPr>
        <w:t>Wadium oraz z</w:t>
      </w:r>
      <w:r w:rsidR="003D1C81" w:rsidRPr="0005580A">
        <w:rPr>
          <w:b/>
          <w:sz w:val="22"/>
          <w:szCs w:val="22"/>
        </w:rPr>
        <w:t>abezpiecz</w:t>
      </w:r>
      <w:r w:rsidRPr="0005580A">
        <w:rPr>
          <w:b/>
          <w:sz w:val="22"/>
          <w:szCs w:val="22"/>
        </w:rPr>
        <w:t>enie należytego wykonania umowy</w:t>
      </w:r>
      <w:r w:rsidR="00C30F1E" w:rsidRPr="0005580A">
        <w:rPr>
          <w:b/>
          <w:sz w:val="22"/>
          <w:szCs w:val="22"/>
        </w:rPr>
        <w:t xml:space="preserve"> nie jest wymagane</w:t>
      </w:r>
      <w:r w:rsidRPr="0005580A">
        <w:rPr>
          <w:b/>
          <w:sz w:val="22"/>
          <w:szCs w:val="22"/>
        </w:rPr>
        <w:t>.</w:t>
      </w:r>
    </w:p>
    <w:p w:rsidR="00B80A72" w:rsidRPr="0005580A" w:rsidRDefault="00B80A72" w:rsidP="0005580A">
      <w:pPr>
        <w:spacing w:line="312" w:lineRule="auto"/>
        <w:jc w:val="both"/>
        <w:rPr>
          <w:b/>
          <w:sz w:val="22"/>
          <w:szCs w:val="22"/>
        </w:rPr>
      </w:pPr>
    </w:p>
    <w:p w:rsidR="003D1C81" w:rsidRPr="0005580A" w:rsidRDefault="003D1C81" w:rsidP="00124FF5">
      <w:pPr>
        <w:pStyle w:val="Tekstpodstawowy"/>
        <w:numPr>
          <w:ilvl w:val="0"/>
          <w:numId w:val="13"/>
        </w:numPr>
        <w:spacing w:line="312" w:lineRule="auto"/>
        <w:ind w:left="426" w:hanging="426"/>
        <w:rPr>
          <w:b/>
          <w:sz w:val="22"/>
          <w:szCs w:val="22"/>
        </w:rPr>
      </w:pPr>
      <w:r w:rsidRPr="0005580A">
        <w:rPr>
          <w:b/>
          <w:sz w:val="22"/>
          <w:szCs w:val="22"/>
        </w:rPr>
        <w:t>Pouczenie o Środkach Ochrony Prawnej przysługujących Wykonawcy w toku postępowania o udzielenie zamówienia</w:t>
      </w:r>
    </w:p>
    <w:p w:rsidR="00BA6DF3" w:rsidRPr="0005580A" w:rsidRDefault="00BA6DF3" w:rsidP="0005580A">
      <w:pPr>
        <w:spacing w:line="312" w:lineRule="auto"/>
        <w:jc w:val="both"/>
        <w:rPr>
          <w:bCs/>
          <w:sz w:val="22"/>
          <w:szCs w:val="22"/>
        </w:rPr>
      </w:pPr>
    </w:p>
    <w:p w:rsidR="003D1C81" w:rsidRDefault="003D1C81" w:rsidP="0005580A">
      <w:pPr>
        <w:spacing w:line="312" w:lineRule="auto"/>
        <w:jc w:val="both"/>
        <w:rPr>
          <w:sz w:val="22"/>
          <w:szCs w:val="22"/>
        </w:rPr>
      </w:pPr>
      <w:r w:rsidRPr="0005580A">
        <w:rPr>
          <w:bCs/>
          <w:sz w:val="22"/>
          <w:szCs w:val="22"/>
        </w:rPr>
        <w:t>W</w:t>
      </w:r>
      <w:r w:rsidRPr="0005580A">
        <w:rPr>
          <w:sz w:val="22"/>
          <w:szCs w:val="22"/>
        </w:rPr>
        <w:t xml:space="preserve"> niniejszym postępowaniu Wykonawcom, a także innemu podmiotowi, jeżeli ma lub miał interes </w:t>
      </w:r>
      <w:r w:rsidR="002F42EE" w:rsidRPr="0005580A">
        <w:rPr>
          <w:sz w:val="22"/>
          <w:szCs w:val="22"/>
        </w:rPr>
        <w:br/>
      </w:r>
      <w:r w:rsidRPr="0005580A">
        <w:rPr>
          <w:sz w:val="22"/>
          <w:szCs w:val="22"/>
        </w:rPr>
        <w:t>w uzyskaniu przedmiotowego zamówienia oraz poniósł lub może ponieść szkodę w wyniku naruszenia przez Zamawiającego przepisów ustawy Prawo zamówień publicznych, przysługują Środki Ochrony Prawnej wymienione w Dziale VI w/w ustawy.</w:t>
      </w: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D61D90" w:rsidRDefault="00D61D90" w:rsidP="0005580A">
      <w:pPr>
        <w:spacing w:line="312" w:lineRule="auto"/>
        <w:jc w:val="both"/>
        <w:rPr>
          <w:sz w:val="22"/>
          <w:szCs w:val="22"/>
        </w:rPr>
      </w:pPr>
    </w:p>
    <w:p w:rsidR="00D61D90" w:rsidRPr="0005580A" w:rsidRDefault="00D61D90" w:rsidP="0005580A">
      <w:pPr>
        <w:spacing w:line="312" w:lineRule="auto"/>
        <w:jc w:val="both"/>
        <w:rPr>
          <w:sz w:val="22"/>
          <w:szCs w:val="22"/>
        </w:rPr>
      </w:pPr>
    </w:p>
    <w:p w:rsidR="003D1C81" w:rsidRPr="0005580A" w:rsidRDefault="003D1C81" w:rsidP="0005580A">
      <w:pPr>
        <w:autoSpaceDE w:val="0"/>
        <w:autoSpaceDN w:val="0"/>
        <w:adjustRightInd w:val="0"/>
        <w:spacing w:line="312" w:lineRule="auto"/>
        <w:rPr>
          <w:b/>
          <w:bCs/>
          <w:sz w:val="20"/>
          <w:szCs w:val="20"/>
          <w:u w:val="single"/>
        </w:rPr>
      </w:pPr>
      <w:r w:rsidRPr="0005580A">
        <w:rPr>
          <w:b/>
          <w:bCs/>
          <w:sz w:val="20"/>
          <w:szCs w:val="20"/>
          <w:u w:val="single"/>
        </w:rPr>
        <w:t xml:space="preserve">Załączniki do </w:t>
      </w:r>
      <w:r w:rsidR="006012B0" w:rsidRPr="0005580A">
        <w:rPr>
          <w:b/>
          <w:bCs/>
          <w:sz w:val="20"/>
          <w:szCs w:val="20"/>
          <w:u w:val="single"/>
        </w:rPr>
        <w:t>SIWZ</w:t>
      </w:r>
      <w:r w:rsidRPr="0005580A">
        <w:rPr>
          <w:b/>
          <w:bCs/>
          <w:sz w:val="20"/>
          <w:szCs w:val="20"/>
          <w:u w:val="single"/>
        </w:rPr>
        <w:t>:</w:t>
      </w:r>
    </w:p>
    <w:p w:rsidR="000B6603" w:rsidRPr="0005580A" w:rsidRDefault="000B6603" w:rsidP="00124FF5">
      <w:pPr>
        <w:pStyle w:val="Akapitzlist"/>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Wzór umowy – </w:t>
      </w:r>
      <w:r w:rsidRPr="0005580A">
        <w:rPr>
          <w:b/>
          <w:bCs/>
          <w:sz w:val="20"/>
          <w:szCs w:val="20"/>
        </w:rPr>
        <w:t>załącznik nr 1.</w:t>
      </w:r>
    </w:p>
    <w:p w:rsidR="003D1C81" w:rsidRPr="0005580A" w:rsidRDefault="003D1C81"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Formularz oferty </w:t>
      </w:r>
      <w:r w:rsidRPr="0005580A">
        <w:rPr>
          <w:bCs/>
          <w:sz w:val="20"/>
          <w:szCs w:val="20"/>
        </w:rPr>
        <w:t xml:space="preserve">– </w:t>
      </w:r>
      <w:r w:rsidR="00CE6407" w:rsidRPr="0005580A">
        <w:rPr>
          <w:b/>
          <w:bCs/>
          <w:sz w:val="20"/>
          <w:szCs w:val="20"/>
        </w:rPr>
        <w:t>z</w:t>
      </w:r>
      <w:r w:rsidR="000B6603" w:rsidRPr="0005580A">
        <w:rPr>
          <w:b/>
          <w:bCs/>
          <w:sz w:val="20"/>
          <w:szCs w:val="20"/>
        </w:rPr>
        <w:t>ałącznik nr 2</w:t>
      </w:r>
      <w:r w:rsidRPr="0005580A">
        <w:rPr>
          <w:b/>
          <w:bCs/>
          <w:sz w:val="20"/>
          <w:szCs w:val="20"/>
        </w:rPr>
        <w:t>.</w:t>
      </w:r>
    </w:p>
    <w:p w:rsidR="003D1C81" w:rsidRPr="0005580A" w:rsidRDefault="003D1C81"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Oświadczenie Wykonawcy o spełnianiu warunków udziału w postępowaniu</w:t>
      </w:r>
      <w:r w:rsidR="002269B4" w:rsidRPr="0005580A">
        <w:rPr>
          <w:sz w:val="20"/>
          <w:szCs w:val="20"/>
        </w:rPr>
        <w:t xml:space="preserve"> </w:t>
      </w:r>
      <w:r w:rsidRPr="0005580A">
        <w:rPr>
          <w:sz w:val="20"/>
          <w:szCs w:val="20"/>
        </w:rPr>
        <w:t xml:space="preserve">– </w:t>
      </w:r>
      <w:r w:rsidR="00CE6407" w:rsidRPr="0005580A">
        <w:rPr>
          <w:b/>
          <w:bCs/>
          <w:sz w:val="20"/>
          <w:szCs w:val="20"/>
        </w:rPr>
        <w:t>z</w:t>
      </w:r>
      <w:r w:rsidR="000B6603" w:rsidRPr="0005580A">
        <w:rPr>
          <w:b/>
          <w:bCs/>
          <w:sz w:val="20"/>
          <w:szCs w:val="20"/>
        </w:rPr>
        <w:t>ałącznik nr 3</w:t>
      </w:r>
      <w:r w:rsidRPr="0005580A">
        <w:rPr>
          <w:b/>
          <w:bCs/>
          <w:sz w:val="20"/>
          <w:szCs w:val="20"/>
        </w:rPr>
        <w:t>.</w:t>
      </w:r>
    </w:p>
    <w:p w:rsidR="004F0FDD" w:rsidRPr="0005580A" w:rsidRDefault="004F0FDD"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Oświadczenie o braku podstaw do wykluczenia Wykonawcy z postępowania – </w:t>
      </w:r>
      <w:r w:rsidR="00CE6407" w:rsidRPr="0005580A">
        <w:rPr>
          <w:b/>
          <w:sz w:val="20"/>
          <w:szCs w:val="20"/>
        </w:rPr>
        <w:t>z</w:t>
      </w:r>
      <w:r w:rsidR="000B6603" w:rsidRPr="0005580A">
        <w:rPr>
          <w:b/>
          <w:sz w:val="20"/>
          <w:szCs w:val="20"/>
        </w:rPr>
        <w:t>ałącznik nr 4</w:t>
      </w:r>
      <w:r w:rsidR="00563817" w:rsidRPr="0005580A">
        <w:rPr>
          <w:b/>
          <w:sz w:val="20"/>
          <w:szCs w:val="20"/>
        </w:rPr>
        <w:t>.</w:t>
      </w:r>
    </w:p>
    <w:p w:rsidR="00563817" w:rsidRPr="0005580A" w:rsidRDefault="00563817"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Oświadczenie o przynależności Wykonawców do tej samej grupy kapitałowej – </w:t>
      </w:r>
      <w:r w:rsidR="00CE6407" w:rsidRPr="0005580A">
        <w:rPr>
          <w:b/>
          <w:sz w:val="20"/>
          <w:szCs w:val="20"/>
        </w:rPr>
        <w:t>z</w:t>
      </w:r>
      <w:r w:rsidR="000B6603" w:rsidRPr="0005580A">
        <w:rPr>
          <w:b/>
          <w:sz w:val="20"/>
          <w:szCs w:val="20"/>
        </w:rPr>
        <w:t>ałącznik nr 5</w:t>
      </w:r>
      <w:r w:rsidRPr="0005580A">
        <w:rPr>
          <w:b/>
          <w:sz w:val="20"/>
          <w:szCs w:val="20"/>
        </w:rPr>
        <w:t>.</w:t>
      </w:r>
    </w:p>
    <w:p w:rsidR="00A8625D" w:rsidRPr="0005580A" w:rsidRDefault="00E155E8" w:rsidP="00E155E8">
      <w:pPr>
        <w:numPr>
          <w:ilvl w:val="0"/>
          <w:numId w:val="11"/>
        </w:numPr>
        <w:tabs>
          <w:tab w:val="clear" w:pos="502"/>
          <w:tab w:val="num" w:pos="284"/>
        </w:tabs>
        <w:autoSpaceDE w:val="0"/>
        <w:autoSpaceDN w:val="0"/>
        <w:adjustRightInd w:val="0"/>
        <w:spacing w:line="312" w:lineRule="auto"/>
        <w:ind w:left="284" w:hanging="284"/>
        <w:rPr>
          <w:b/>
          <w:bCs/>
          <w:sz w:val="20"/>
          <w:szCs w:val="20"/>
        </w:rPr>
      </w:pPr>
      <w:r w:rsidRPr="00E155E8">
        <w:rPr>
          <w:bCs/>
          <w:iCs/>
          <w:sz w:val="20"/>
          <w:szCs w:val="20"/>
        </w:rPr>
        <w:t>Wykaz potencjału technicznego dostępnego Wykonawcy wraz z informacją o podstawie do dysponowania tymi zasobami</w:t>
      </w:r>
      <w:r w:rsidR="000C0B3C" w:rsidRPr="0005580A">
        <w:rPr>
          <w:bCs/>
          <w:sz w:val="20"/>
          <w:szCs w:val="20"/>
        </w:rPr>
        <w:t xml:space="preserve"> – </w:t>
      </w:r>
      <w:r w:rsidR="00CE6407" w:rsidRPr="0005580A">
        <w:rPr>
          <w:b/>
          <w:bCs/>
          <w:sz w:val="20"/>
          <w:szCs w:val="20"/>
        </w:rPr>
        <w:t>z</w:t>
      </w:r>
      <w:r w:rsidR="000C0B3C" w:rsidRPr="0005580A">
        <w:rPr>
          <w:b/>
          <w:bCs/>
          <w:sz w:val="20"/>
          <w:szCs w:val="20"/>
        </w:rPr>
        <w:t xml:space="preserve">ałącznik nr </w:t>
      </w:r>
      <w:r w:rsidR="000B6603" w:rsidRPr="0005580A">
        <w:rPr>
          <w:b/>
          <w:bCs/>
          <w:sz w:val="20"/>
          <w:szCs w:val="20"/>
        </w:rPr>
        <w:t>6</w:t>
      </w:r>
      <w:r w:rsidR="000C0B3C" w:rsidRPr="0005580A">
        <w:rPr>
          <w:b/>
          <w:bCs/>
          <w:sz w:val="20"/>
          <w:szCs w:val="20"/>
        </w:rPr>
        <w:t>.</w:t>
      </w:r>
    </w:p>
    <w:p w:rsidR="004A39F6" w:rsidRPr="0005580A" w:rsidRDefault="004A39F6"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Wykaz </w:t>
      </w:r>
      <w:r w:rsidR="00364266" w:rsidRPr="0005580A">
        <w:rPr>
          <w:bCs/>
          <w:sz w:val="20"/>
          <w:szCs w:val="20"/>
        </w:rPr>
        <w:t xml:space="preserve">osób, którymi dysponuje Wykonawca - </w:t>
      </w:r>
      <w:r w:rsidRPr="0005580A">
        <w:rPr>
          <w:b/>
          <w:bCs/>
          <w:sz w:val="20"/>
          <w:szCs w:val="20"/>
        </w:rPr>
        <w:t>załącznik nr 7</w:t>
      </w:r>
    </w:p>
    <w:p w:rsidR="00392DD1" w:rsidRDefault="00392DD1" w:rsidP="00392DD1">
      <w:pPr>
        <w:pStyle w:val="Tekstpodstawowywcity2"/>
        <w:tabs>
          <w:tab w:val="left" w:pos="4438"/>
        </w:tabs>
        <w:spacing w:after="0" w:line="312" w:lineRule="auto"/>
        <w:ind w:left="4963" w:firstLine="709"/>
        <w:jc w:val="center"/>
        <w:rPr>
          <w:b/>
          <w:sz w:val="22"/>
          <w:szCs w:val="22"/>
        </w:rPr>
      </w:pPr>
    </w:p>
    <w:p w:rsidR="00392DD1" w:rsidRDefault="00392DD1" w:rsidP="0005580A">
      <w:pPr>
        <w:pStyle w:val="Tekstpodstawowywcity2"/>
        <w:tabs>
          <w:tab w:val="left" w:pos="4438"/>
        </w:tabs>
        <w:spacing w:after="0" w:line="312" w:lineRule="auto"/>
        <w:ind w:left="4963" w:firstLine="709"/>
        <w:jc w:val="right"/>
        <w:rPr>
          <w:b/>
          <w:sz w:val="22"/>
          <w:szCs w:val="22"/>
        </w:rPr>
      </w:pPr>
    </w:p>
    <w:p w:rsidR="00392DD1" w:rsidRDefault="00392DD1" w:rsidP="00392DD1">
      <w:pPr>
        <w:pStyle w:val="Tekstpodstawowywcity2"/>
        <w:tabs>
          <w:tab w:val="left" w:pos="4438"/>
        </w:tabs>
        <w:spacing w:after="0" w:line="312" w:lineRule="auto"/>
        <w:ind w:left="0"/>
        <w:rPr>
          <w:b/>
          <w:sz w:val="22"/>
          <w:szCs w:val="22"/>
        </w:rPr>
      </w:pPr>
    </w:p>
    <w:p w:rsidR="002269B4" w:rsidRPr="0005580A" w:rsidRDefault="00536C86" w:rsidP="00392DD1">
      <w:pPr>
        <w:pStyle w:val="Tekstpodstawowywcity2"/>
        <w:tabs>
          <w:tab w:val="left" w:pos="4438"/>
        </w:tabs>
        <w:spacing w:after="0" w:line="312" w:lineRule="auto"/>
        <w:ind w:left="4963" w:firstLine="709"/>
        <w:jc w:val="center"/>
        <w:rPr>
          <w:b/>
          <w:sz w:val="22"/>
          <w:szCs w:val="22"/>
        </w:rPr>
      </w:pPr>
      <w:r w:rsidRPr="0005580A">
        <w:rPr>
          <w:b/>
          <w:sz w:val="22"/>
          <w:szCs w:val="22"/>
        </w:rPr>
        <w:lastRenderedPageBreak/>
        <w:t>Z</w:t>
      </w:r>
      <w:r w:rsidR="003D1C81" w:rsidRPr="0005580A">
        <w:rPr>
          <w:b/>
          <w:sz w:val="22"/>
          <w:szCs w:val="22"/>
        </w:rPr>
        <w:t>ałą</w:t>
      </w:r>
      <w:r w:rsidR="000B6603" w:rsidRPr="0005580A">
        <w:rPr>
          <w:b/>
          <w:sz w:val="22"/>
          <w:szCs w:val="22"/>
        </w:rPr>
        <w:t xml:space="preserve">cznik nr </w:t>
      </w:r>
      <w:r w:rsidR="00A45898" w:rsidRPr="0005580A">
        <w:rPr>
          <w:b/>
          <w:sz w:val="22"/>
          <w:szCs w:val="22"/>
        </w:rPr>
        <w:t>1</w:t>
      </w:r>
    </w:p>
    <w:p w:rsidR="00685499" w:rsidRPr="0005580A" w:rsidRDefault="00685499" w:rsidP="0005580A">
      <w:pPr>
        <w:suppressAutoHyphens/>
        <w:autoSpaceDE w:val="0"/>
        <w:autoSpaceDN w:val="0"/>
        <w:adjustRightInd w:val="0"/>
        <w:spacing w:line="312" w:lineRule="auto"/>
        <w:jc w:val="center"/>
        <w:rPr>
          <w:b/>
          <w:bCs/>
          <w:sz w:val="22"/>
          <w:szCs w:val="22"/>
          <w:lang w:eastAsia="ar-SA"/>
        </w:rPr>
      </w:pPr>
    </w:p>
    <w:p w:rsidR="002B473D" w:rsidRPr="0005580A" w:rsidRDefault="002B473D" w:rsidP="00D61D90">
      <w:pPr>
        <w:tabs>
          <w:tab w:val="left" w:pos="4438"/>
        </w:tabs>
        <w:spacing w:line="360" w:lineRule="auto"/>
        <w:jc w:val="right"/>
        <w:rPr>
          <w:b/>
          <w:sz w:val="22"/>
          <w:szCs w:val="22"/>
        </w:rPr>
      </w:pPr>
    </w:p>
    <w:p w:rsidR="00194DD6" w:rsidRPr="0005580A" w:rsidRDefault="000B6603" w:rsidP="00D61D90">
      <w:pPr>
        <w:tabs>
          <w:tab w:val="left" w:pos="4438"/>
        </w:tabs>
        <w:spacing w:line="360" w:lineRule="auto"/>
        <w:jc w:val="center"/>
        <w:rPr>
          <w:b/>
          <w:sz w:val="22"/>
          <w:szCs w:val="22"/>
        </w:rPr>
      </w:pPr>
      <w:r w:rsidRPr="0005580A">
        <w:rPr>
          <w:b/>
          <w:sz w:val="22"/>
          <w:szCs w:val="22"/>
        </w:rPr>
        <w:t>WZÓR UMOWY</w:t>
      </w:r>
    </w:p>
    <w:p w:rsidR="00364266" w:rsidRPr="0051482B" w:rsidRDefault="0051482B" w:rsidP="00D61D90">
      <w:pPr>
        <w:tabs>
          <w:tab w:val="left" w:pos="4438"/>
        </w:tabs>
        <w:spacing w:line="360" w:lineRule="auto"/>
        <w:jc w:val="center"/>
        <w:rPr>
          <w:sz w:val="22"/>
          <w:szCs w:val="22"/>
        </w:rPr>
      </w:pPr>
      <w:r w:rsidRPr="0051482B">
        <w:rPr>
          <w:bCs/>
          <w:sz w:val="22"/>
          <w:szCs w:val="22"/>
        </w:rPr>
        <w:t xml:space="preserve">Przygotowanie danych wejściowych na podstawie rozpoznania sytuacji pod kątem technik i technologii spalania, rodzaju paliw, metod oczyszczania, w odniesieniu do małych i średnich instalacji spalania paliw, o mocy &lt; 50 </w:t>
      </w:r>
      <w:proofErr w:type="spellStart"/>
      <w:r w:rsidRPr="0051482B">
        <w:rPr>
          <w:bCs/>
          <w:sz w:val="22"/>
          <w:szCs w:val="22"/>
        </w:rPr>
        <w:t>MWt</w:t>
      </w:r>
      <w:proofErr w:type="spellEnd"/>
      <w:r w:rsidRPr="0051482B">
        <w:rPr>
          <w:bCs/>
          <w:sz w:val="22"/>
          <w:szCs w:val="22"/>
        </w:rPr>
        <w:t xml:space="preserve"> z sektora bytowo-komunalnego na terenie Polski oraz dokonanie analizy emisji zanieczyszczeń z tych instalacji.</w:t>
      </w:r>
    </w:p>
    <w:p w:rsidR="000B6603" w:rsidRPr="0051482B" w:rsidRDefault="00364266" w:rsidP="00D61D90">
      <w:pPr>
        <w:tabs>
          <w:tab w:val="left" w:pos="4438"/>
        </w:tabs>
        <w:spacing w:line="360" w:lineRule="auto"/>
        <w:jc w:val="center"/>
        <w:rPr>
          <w:b/>
          <w:sz w:val="22"/>
          <w:szCs w:val="22"/>
        </w:rPr>
      </w:pPr>
      <w:r w:rsidRPr="0051482B">
        <w:rPr>
          <w:b/>
          <w:sz w:val="22"/>
          <w:szCs w:val="22"/>
        </w:rPr>
        <w:t xml:space="preserve"> </w:t>
      </w:r>
      <w:r w:rsidR="000B6603" w:rsidRPr="0051482B">
        <w:rPr>
          <w:b/>
          <w:sz w:val="22"/>
          <w:szCs w:val="22"/>
        </w:rPr>
        <w:t>(odrębny załącznik do SIWZ)</w:t>
      </w:r>
    </w:p>
    <w:p w:rsidR="00194DD6" w:rsidRPr="0005580A" w:rsidRDefault="00194DD6" w:rsidP="0005580A">
      <w:pPr>
        <w:tabs>
          <w:tab w:val="left" w:pos="4438"/>
        </w:tabs>
        <w:spacing w:line="312" w:lineRule="auto"/>
        <w:jc w:val="right"/>
        <w:rPr>
          <w:b/>
          <w:sz w:val="22"/>
          <w:szCs w:val="22"/>
        </w:rPr>
      </w:pPr>
    </w:p>
    <w:p w:rsidR="00194DD6" w:rsidRPr="0005580A" w:rsidRDefault="00194DD6" w:rsidP="0005580A">
      <w:pPr>
        <w:tabs>
          <w:tab w:val="left" w:pos="4438"/>
        </w:tabs>
        <w:spacing w:line="312" w:lineRule="auto"/>
        <w:jc w:val="right"/>
        <w:rPr>
          <w:b/>
          <w:sz w:val="22"/>
          <w:szCs w:val="22"/>
        </w:rPr>
      </w:pPr>
    </w:p>
    <w:p w:rsidR="00194DD6" w:rsidRPr="0005580A" w:rsidRDefault="00194DD6"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D61D90">
      <w:pPr>
        <w:tabs>
          <w:tab w:val="left" w:pos="4438"/>
        </w:tabs>
        <w:spacing w:line="312" w:lineRule="auto"/>
        <w:rPr>
          <w:b/>
          <w:sz w:val="22"/>
          <w:szCs w:val="22"/>
        </w:rPr>
      </w:pPr>
    </w:p>
    <w:p w:rsidR="000B6603" w:rsidRPr="0005580A" w:rsidRDefault="000B6603" w:rsidP="0005580A">
      <w:pPr>
        <w:tabs>
          <w:tab w:val="left" w:pos="4438"/>
        </w:tabs>
        <w:spacing w:line="312" w:lineRule="auto"/>
        <w:jc w:val="right"/>
        <w:rPr>
          <w:b/>
          <w:sz w:val="22"/>
          <w:szCs w:val="22"/>
        </w:rPr>
      </w:pPr>
    </w:p>
    <w:p w:rsidR="003D1C81" w:rsidRPr="0005580A" w:rsidRDefault="00B8739A" w:rsidP="0005580A">
      <w:pPr>
        <w:tabs>
          <w:tab w:val="left" w:pos="4438"/>
        </w:tabs>
        <w:spacing w:line="312" w:lineRule="auto"/>
        <w:jc w:val="right"/>
        <w:rPr>
          <w:b/>
          <w:sz w:val="22"/>
          <w:szCs w:val="22"/>
        </w:rPr>
      </w:pPr>
      <w:r w:rsidRPr="0005580A">
        <w:rPr>
          <w:b/>
          <w:sz w:val="22"/>
          <w:szCs w:val="22"/>
        </w:rPr>
        <w:lastRenderedPageBreak/>
        <w:t xml:space="preserve">Załącznik nr 2 </w:t>
      </w:r>
    </w:p>
    <w:p w:rsidR="003D1C81" w:rsidRPr="0005580A" w:rsidRDefault="003D1C81"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3D1C81" w:rsidRPr="0005580A" w:rsidRDefault="003D1C81"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3D1C81" w:rsidRPr="0005580A" w:rsidRDefault="003D1C81" w:rsidP="0005580A">
      <w:pPr>
        <w:tabs>
          <w:tab w:val="left" w:pos="4438"/>
        </w:tabs>
        <w:spacing w:line="312" w:lineRule="auto"/>
        <w:rPr>
          <w:b/>
          <w:sz w:val="22"/>
          <w:szCs w:val="22"/>
        </w:rPr>
      </w:pPr>
    </w:p>
    <w:p w:rsidR="003D1C81" w:rsidRPr="0005580A" w:rsidRDefault="003D1C81" w:rsidP="00D61D90">
      <w:pPr>
        <w:tabs>
          <w:tab w:val="left" w:pos="4438"/>
        </w:tabs>
        <w:spacing w:line="360" w:lineRule="auto"/>
        <w:rPr>
          <w:b/>
          <w:sz w:val="22"/>
          <w:szCs w:val="22"/>
        </w:rPr>
      </w:pPr>
    </w:p>
    <w:p w:rsidR="003D1C81" w:rsidRPr="0005580A" w:rsidRDefault="003D1C81" w:rsidP="00D61D90">
      <w:pPr>
        <w:tabs>
          <w:tab w:val="left" w:pos="4438"/>
        </w:tabs>
        <w:spacing w:line="360" w:lineRule="auto"/>
        <w:jc w:val="center"/>
        <w:rPr>
          <w:b/>
          <w:sz w:val="22"/>
          <w:szCs w:val="22"/>
        </w:rPr>
      </w:pPr>
      <w:r w:rsidRPr="0005580A">
        <w:rPr>
          <w:b/>
          <w:sz w:val="22"/>
          <w:szCs w:val="22"/>
        </w:rPr>
        <w:t xml:space="preserve">Formularz </w:t>
      </w:r>
      <w:r w:rsidR="00B8739A" w:rsidRPr="0005580A">
        <w:rPr>
          <w:b/>
          <w:sz w:val="22"/>
          <w:szCs w:val="22"/>
        </w:rPr>
        <w:t xml:space="preserve">oferty </w:t>
      </w:r>
    </w:p>
    <w:p w:rsidR="00E017F9" w:rsidRDefault="003D1C81" w:rsidP="00D61D90">
      <w:pPr>
        <w:tabs>
          <w:tab w:val="left" w:pos="4438"/>
        </w:tabs>
        <w:autoSpaceDE w:val="0"/>
        <w:autoSpaceDN w:val="0"/>
        <w:adjustRightInd w:val="0"/>
        <w:spacing w:line="360" w:lineRule="auto"/>
        <w:jc w:val="center"/>
        <w:rPr>
          <w:bCs/>
          <w:sz w:val="22"/>
          <w:szCs w:val="22"/>
        </w:rPr>
      </w:pPr>
      <w:r w:rsidRPr="0005580A">
        <w:rPr>
          <w:bCs/>
          <w:sz w:val="22"/>
          <w:szCs w:val="22"/>
        </w:rPr>
        <w:t>Ubiegając się o uzysk</w:t>
      </w:r>
      <w:r w:rsidR="00CB37DF" w:rsidRPr="0005580A">
        <w:rPr>
          <w:bCs/>
          <w:sz w:val="22"/>
          <w:szCs w:val="22"/>
        </w:rPr>
        <w:t>anie zamówienia publicznego pn.</w:t>
      </w:r>
      <w:r w:rsidR="00DD1EA4">
        <w:rPr>
          <w:bCs/>
          <w:sz w:val="22"/>
          <w:szCs w:val="22"/>
        </w:rPr>
        <w:t>:</w:t>
      </w:r>
    </w:p>
    <w:p w:rsidR="00DD1EA4" w:rsidRPr="0005580A" w:rsidRDefault="00DD1EA4" w:rsidP="00D61D90">
      <w:pPr>
        <w:tabs>
          <w:tab w:val="left" w:pos="4438"/>
        </w:tabs>
        <w:autoSpaceDE w:val="0"/>
        <w:autoSpaceDN w:val="0"/>
        <w:adjustRightInd w:val="0"/>
        <w:spacing w:line="360" w:lineRule="auto"/>
        <w:jc w:val="center"/>
        <w:rPr>
          <w:bCs/>
          <w:sz w:val="22"/>
          <w:szCs w:val="22"/>
        </w:rPr>
      </w:pPr>
    </w:p>
    <w:p w:rsidR="00DD1EA4" w:rsidRPr="00DD1EA4" w:rsidRDefault="00DD1EA4" w:rsidP="00D61D90">
      <w:pPr>
        <w:autoSpaceDE w:val="0"/>
        <w:autoSpaceDN w:val="0"/>
        <w:adjustRightInd w:val="0"/>
        <w:spacing w:line="360" w:lineRule="auto"/>
        <w:jc w:val="center"/>
        <w:rPr>
          <w:b/>
          <w:bCs/>
          <w:i/>
          <w:sz w:val="22"/>
          <w:szCs w:val="22"/>
        </w:rPr>
      </w:pPr>
      <w:r w:rsidRPr="00DD1EA4">
        <w:rPr>
          <w:b/>
          <w:bCs/>
          <w:i/>
          <w:sz w:val="22"/>
          <w:szCs w:val="22"/>
        </w:rPr>
        <w:t xml:space="preserve">Przygotowanie danych wejściowych na podstawie rozpoznania sytuacji pod kątem technik </w:t>
      </w:r>
      <w:r w:rsidRPr="00DD1EA4">
        <w:rPr>
          <w:b/>
          <w:bCs/>
          <w:i/>
          <w:sz w:val="22"/>
          <w:szCs w:val="22"/>
        </w:rPr>
        <w:br/>
        <w:t xml:space="preserve">i technologii spalania, rodzaju paliw, metod oczyszczania, w odniesieniu do małych i średnich instalacji spalania paliw, o mocy &lt; 50 </w:t>
      </w:r>
      <w:proofErr w:type="spellStart"/>
      <w:r w:rsidRPr="00DD1EA4">
        <w:rPr>
          <w:b/>
          <w:bCs/>
          <w:i/>
          <w:sz w:val="22"/>
          <w:szCs w:val="22"/>
        </w:rPr>
        <w:t>MWt</w:t>
      </w:r>
      <w:proofErr w:type="spellEnd"/>
      <w:r w:rsidRPr="00DD1EA4">
        <w:rPr>
          <w:b/>
          <w:bCs/>
          <w:i/>
          <w:sz w:val="22"/>
          <w:szCs w:val="22"/>
        </w:rPr>
        <w:t xml:space="preserve"> z sektora bytowo-komunalnego na terenie Polski oraz dokonanie analizy emisji z</w:t>
      </w:r>
      <w:r>
        <w:rPr>
          <w:b/>
          <w:bCs/>
          <w:i/>
          <w:sz w:val="22"/>
          <w:szCs w:val="22"/>
        </w:rPr>
        <w:t>anieczyszczeń z tych instalacji,</w:t>
      </w:r>
    </w:p>
    <w:p w:rsidR="00364266" w:rsidRPr="0005580A" w:rsidRDefault="00364266" w:rsidP="00D61D90">
      <w:pPr>
        <w:tabs>
          <w:tab w:val="left" w:pos="4438"/>
        </w:tabs>
        <w:autoSpaceDE w:val="0"/>
        <w:autoSpaceDN w:val="0"/>
        <w:adjustRightInd w:val="0"/>
        <w:spacing w:line="360" w:lineRule="auto"/>
        <w:jc w:val="center"/>
        <w:rPr>
          <w:b/>
          <w:bCs/>
          <w:i/>
          <w:sz w:val="22"/>
          <w:szCs w:val="22"/>
        </w:rPr>
      </w:pPr>
    </w:p>
    <w:p w:rsidR="00936F19"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 xml:space="preserve">prowadzonego </w:t>
      </w:r>
      <w:r w:rsidR="003D1C81" w:rsidRPr="0005580A">
        <w:rPr>
          <w:sz w:val="22"/>
          <w:szCs w:val="22"/>
        </w:rPr>
        <w:t>w trybie przetargu nieograniczonego</w:t>
      </w:r>
      <w:r w:rsidRPr="0005580A">
        <w:rPr>
          <w:sz w:val="22"/>
          <w:szCs w:val="22"/>
        </w:rPr>
        <w:t>,</w:t>
      </w:r>
      <w:r w:rsidR="00936F19" w:rsidRPr="0005580A">
        <w:rPr>
          <w:sz w:val="22"/>
          <w:szCs w:val="22"/>
        </w:rPr>
        <w:t xml:space="preserve"> ogłoszonego przez</w:t>
      </w:r>
    </w:p>
    <w:p w:rsidR="003D1C81"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w:t>
      </w:r>
      <w:r w:rsidR="003D1C81" w:rsidRPr="0005580A">
        <w:rPr>
          <w:b/>
          <w:sz w:val="22"/>
          <w:szCs w:val="22"/>
        </w:rPr>
        <w:t xml:space="preserve"> Środowiska</w:t>
      </w:r>
    </w:p>
    <w:p w:rsidR="003D1C81" w:rsidRPr="0005580A" w:rsidRDefault="003D1C81"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3D1C81" w:rsidRPr="0005580A" w:rsidRDefault="003D1C81" w:rsidP="00D61D90">
      <w:pPr>
        <w:tabs>
          <w:tab w:val="left" w:pos="4438"/>
        </w:tabs>
        <w:spacing w:line="360" w:lineRule="auto"/>
        <w:jc w:val="center"/>
        <w:rPr>
          <w:b/>
          <w:bCs/>
          <w:sz w:val="22"/>
          <w:szCs w:val="22"/>
        </w:rPr>
      </w:pPr>
      <w:r w:rsidRPr="0005580A">
        <w:rPr>
          <w:b/>
          <w:bCs/>
          <w:sz w:val="22"/>
          <w:szCs w:val="22"/>
        </w:rPr>
        <w:t>00-922 Warszawa</w:t>
      </w:r>
    </w:p>
    <w:p w:rsidR="003D1C81" w:rsidRPr="0005580A" w:rsidRDefault="003D1C81" w:rsidP="0005580A">
      <w:pPr>
        <w:tabs>
          <w:tab w:val="left" w:pos="4438"/>
        </w:tabs>
        <w:spacing w:line="312" w:lineRule="auto"/>
        <w:rPr>
          <w:bCs/>
          <w:sz w:val="22"/>
          <w:szCs w:val="22"/>
        </w:rPr>
      </w:pPr>
    </w:p>
    <w:p w:rsidR="003D1C81" w:rsidRPr="0005580A" w:rsidRDefault="003D1C81" w:rsidP="0005580A">
      <w:pPr>
        <w:tabs>
          <w:tab w:val="left" w:pos="4438"/>
        </w:tabs>
        <w:autoSpaceDE w:val="0"/>
        <w:autoSpaceDN w:val="0"/>
        <w:adjustRightInd w:val="0"/>
        <w:spacing w:line="312" w:lineRule="auto"/>
        <w:rPr>
          <w:b/>
          <w:bCs/>
          <w:sz w:val="22"/>
          <w:szCs w:val="22"/>
        </w:rPr>
      </w:pPr>
      <w:r w:rsidRPr="0005580A">
        <w:rPr>
          <w:b/>
          <w:bCs/>
          <w:sz w:val="22"/>
          <w:szCs w:val="22"/>
        </w:rPr>
        <w:t>My</w:t>
      </w:r>
      <w:r w:rsidR="00D35588" w:rsidRPr="0005580A">
        <w:rPr>
          <w:b/>
          <w:bCs/>
          <w:sz w:val="22"/>
          <w:szCs w:val="22"/>
        </w:rPr>
        <w:t>/Ja</w:t>
      </w:r>
      <w:r w:rsidRPr="0005580A">
        <w:rPr>
          <w:b/>
          <w:bCs/>
          <w:sz w:val="22"/>
          <w:szCs w:val="22"/>
        </w:rPr>
        <w:t>, niżej podpisani:</w:t>
      </w:r>
    </w:p>
    <w:p w:rsidR="00D35588" w:rsidRPr="0005580A" w:rsidRDefault="00D35588" w:rsidP="0005580A">
      <w:pPr>
        <w:tabs>
          <w:tab w:val="left" w:pos="4438"/>
        </w:tabs>
        <w:autoSpaceDE w:val="0"/>
        <w:autoSpaceDN w:val="0"/>
        <w:adjustRightInd w:val="0"/>
        <w:spacing w:line="312" w:lineRule="auto"/>
        <w:rPr>
          <w:b/>
          <w:bCs/>
          <w:sz w:val="22"/>
          <w:szCs w:val="22"/>
        </w:rPr>
      </w:pPr>
    </w:p>
    <w:p w:rsidR="003D1C81" w:rsidRPr="0005580A" w:rsidRDefault="003D1C81" w:rsidP="0005580A">
      <w:pPr>
        <w:tabs>
          <w:tab w:val="left" w:pos="4438"/>
        </w:tabs>
        <w:autoSpaceDE w:val="0"/>
        <w:autoSpaceDN w:val="0"/>
        <w:adjustRightInd w:val="0"/>
        <w:spacing w:line="312" w:lineRule="auto"/>
        <w:rPr>
          <w:sz w:val="22"/>
          <w:szCs w:val="22"/>
        </w:rPr>
      </w:pPr>
      <w:r w:rsidRPr="0005580A">
        <w:rPr>
          <w:sz w:val="22"/>
          <w:szCs w:val="22"/>
        </w:rPr>
        <w:t>................................................................................................................................................................</w:t>
      </w:r>
    </w:p>
    <w:p w:rsidR="003D1C81" w:rsidRPr="0005580A" w:rsidRDefault="003D1C81" w:rsidP="0005580A">
      <w:pPr>
        <w:tabs>
          <w:tab w:val="left" w:pos="4438"/>
        </w:tabs>
        <w:autoSpaceDE w:val="0"/>
        <w:autoSpaceDN w:val="0"/>
        <w:adjustRightInd w:val="0"/>
        <w:spacing w:line="312" w:lineRule="auto"/>
        <w:rPr>
          <w:b/>
          <w:bCs/>
          <w:sz w:val="22"/>
          <w:szCs w:val="22"/>
        </w:rPr>
      </w:pPr>
      <w:r w:rsidRPr="0005580A">
        <w:rPr>
          <w:b/>
          <w:bCs/>
          <w:sz w:val="22"/>
          <w:szCs w:val="22"/>
        </w:rPr>
        <w:t>działa</w:t>
      </w:r>
      <w:r w:rsidR="00D35588" w:rsidRPr="0005580A">
        <w:rPr>
          <w:b/>
          <w:bCs/>
          <w:sz w:val="22"/>
          <w:szCs w:val="22"/>
        </w:rPr>
        <w:t>jąc w imieniu i rzecz</w:t>
      </w:r>
      <w:r w:rsidRPr="0005580A">
        <w:rPr>
          <w:b/>
          <w:bCs/>
          <w:sz w:val="22"/>
          <w:szCs w:val="22"/>
        </w:rPr>
        <w:t>:</w:t>
      </w:r>
    </w:p>
    <w:p w:rsidR="00D35588" w:rsidRPr="0005580A" w:rsidRDefault="00D35588" w:rsidP="0005580A">
      <w:pPr>
        <w:tabs>
          <w:tab w:val="left" w:pos="4438"/>
        </w:tabs>
        <w:autoSpaceDE w:val="0"/>
        <w:autoSpaceDN w:val="0"/>
        <w:adjustRightInd w:val="0"/>
        <w:spacing w:line="312" w:lineRule="auto"/>
        <w:rPr>
          <w:b/>
          <w:bCs/>
          <w:sz w:val="22"/>
          <w:szCs w:val="22"/>
        </w:rPr>
      </w:pPr>
    </w:p>
    <w:p w:rsidR="003D1C81" w:rsidRPr="0005580A" w:rsidRDefault="003D1C81" w:rsidP="0005580A">
      <w:pPr>
        <w:tabs>
          <w:tab w:val="left" w:pos="4438"/>
        </w:tabs>
        <w:autoSpaceDE w:val="0"/>
        <w:autoSpaceDN w:val="0"/>
        <w:adjustRightInd w:val="0"/>
        <w:spacing w:line="312" w:lineRule="auto"/>
        <w:rPr>
          <w:sz w:val="22"/>
          <w:szCs w:val="22"/>
        </w:rPr>
      </w:pPr>
      <w:r w:rsidRPr="0005580A">
        <w:rPr>
          <w:sz w:val="22"/>
          <w:szCs w:val="22"/>
        </w:rPr>
        <w:t>................................................................................................................................................................</w:t>
      </w:r>
    </w:p>
    <w:p w:rsidR="003D1C81" w:rsidRPr="0005580A" w:rsidRDefault="000875A3" w:rsidP="0005580A">
      <w:pPr>
        <w:tabs>
          <w:tab w:val="left" w:pos="4438"/>
        </w:tabs>
        <w:spacing w:line="312" w:lineRule="auto"/>
        <w:jc w:val="both"/>
        <w:rPr>
          <w:sz w:val="22"/>
          <w:szCs w:val="22"/>
        </w:rPr>
      </w:pPr>
      <w:r w:rsidRPr="0005580A">
        <w:rPr>
          <w:sz w:val="22"/>
          <w:szCs w:val="22"/>
        </w:rPr>
        <w:t xml:space="preserve">oferujemy realizację zamówienia </w:t>
      </w:r>
      <w:r w:rsidR="00364266" w:rsidRPr="0005580A">
        <w:rPr>
          <w:sz w:val="22"/>
          <w:szCs w:val="22"/>
        </w:rPr>
        <w:t>za cenę:</w:t>
      </w:r>
    </w:p>
    <w:p w:rsidR="00E578AB" w:rsidRPr="0005580A" w:rsidRDefault="00E578AB" w:rsidP="0005580A">
      <w:pPr>
        <w:tabs>
          <w:tab w:val="left" w:pos="4438"/>
        </w:tabs>
        <w:spacing w:line="312" w:lineRule="auto"/>
        <w:jc w:val="both"/>
        <w:rPr>
          <w:b/>
          <w:sz w:val="22"/>
          <w:szCs w:val="22"/>
        </w:rPr>
      </w:pPr>
    </w:p>
    <w:tbl>
      <w:tblPr>
        <w:tblStyle w:val="Tabela-Siatka"/>
        <w:tblW w:w="0" w:type="auto"/>
        <w:tblLook w:val="04A0" w:firstRow="1" w:lastRow="0" w:firstColumn="1" w:lastColumn="0" w:noHBand="0" w:noVBand="1"/>
      </w:tblPr>
      <w:tblGrid>
        <w:gridCol w:w="9180"/>
      </w:tblGrid>
      <w:tr w:rsidR="00364266" w:rsidRPr="0005580A" w:rsidTr="0036474E">
        <w:tc>
          <w:tcPr>
            <w:tcW w:w="9180" w:type="dxa"/>
          </w:tcPr>
          <w:p w:rsidR="00364266" w:rsidRPr="0005580A" w:rsidRDefault="00364266" w:rsidP="0005580A">
            <w:pPr>
              <w:spacing w:line="312" w:lineRule="auto"/>
              <w:jc w:val="right"/>
              <w:rPr>
                <w:sz w:val="22"/>
                <w:szCs w:val="22"/>
              </w:rPr>
            </w:pPr>
          </w:p>
          <w:p w:rsidR="00364266" w:rsidRPr="0005580A" w:rsidRDefault="00364266" w:rsidP="0005580A">
            <w:pPr>
              <w:spacing w:line="312" w:lineRule="auto"/>
              <w:rPr>
                <w:b/>
                <w:sz w:val="22"/>
                <w:szCs w:val="22"/>
              </w:rPr>
            </w:pPr>
            <w:r w:rsidRPr="0005580A">
              <w:rPr>
                <w:b/>
                <w:sz w:val="22"/>
                <w:szCs w:val="22"/>
              </w:rPr>
              <w:t>CENA OFERTY BRUTTO</w:t>
            </w:r>
            <w:r w:rsidRPr="0005580A">
              <w:rPr>
                <w:sz w:val="22"/>
                <w:szCs w:val="22"/>
              </w:rPr>
              <w:t xml:space="preserve">                                             </w:t>
            </w:r>
            <w:r w:rsidRPr="0005580A">
              <w:rPr>
                <w:b/>
                <w:sz w:val="22"/>
                <w:szCs w:val="22"/>
              </w:rPr>
              <w:t>………………………………………..zł</w:t>
            </w:r>
          </w:p>
          <w:p w:rsidR="00364266" w:rsidRPr="0005580A" w:rsidRDefault="00364266" w:rsidP="0005580A">
            <w:pPr>
              <w:spacing w:line="312" w:lineRule="auto"/>
              <w:jc w:val="both"/>
              <w:rPr>
                <w:sz w:val="22"/>
                <w:szCs w:val="22"/>
              </w:rPr>
            </w:pPr>
          </w:p>
          <w:p w:rsidR="00364266" w:rsidRPr="0005580A" w:rsidRDefault="00364266" w:rsidP="0005580A">
            <w:pPr>
              <w:spacing w:line="312" w:lineRule="auto"/>
              <w:jc w:val="both"/>
              <w:rPr>
                <w:sz w:val="22"/>
                <w:szCs w:val="22"/>
              </w:rPr>
            </w:pPr>
          </w:p>
        </w:tc>
      </w:tr>
    </w:tbl>
    <w:p w:rsidR="00E578AB" w:rsidRPr="0005580A" w:rsidRDefault="00E578AB" w:rsidP="0005580A">
      <w:pPr>
        <w:spacing w:line="312" w:lineRule="auto"/>
        <w:jc w:val="both"/>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 xml:space="preserve">Niniejszym oświadczamy, że </w:t>
      </w:r>
      <w:r w:rsidR="00C7621A" w:rsidRPr="0005580A">
        <w:rPr>
          <w:sz w:val="22"/>
          <w:szCs w:val="22"/>
        </w:rPr>
        <w:t>zapoznaliśmy</w:t>
      </w:r>
      <w:r w:rsidR="00E56FAD" w:rsidRPr="0005580A">
        <w:rPr>
          <w:sz w:val="22"/>
          <w:szCs w:val="22"/>
        </w:rPr>
        <w:t xml:space="preserve"> się z udostępnioną przez Z</w:t>
      </w:r>
      <w:r w:rsidRPr="0005580A">
        <w:rPr>
          <w:sz w:val="22"/>
          <w:szCs w:val="22"/>
        </w:rPr>
        <w:t xml:space="preserve">amawiającego Specyfikacją Istotnych Warunków Zamówienia i nie wnosimy do niej żadnych zastrzeżeń. </w:t>
      </w:r>
    </w:p>
    <w:p w:rsidR="003D1C81" w:rsidRPr="0005580A" w:rsidRDefault="003D1C81" w:rsidP="0005580A">
      <w:pPr>
        <w:pStyle w:val="Tekstpodstawowy"/>
        <w:tabs>
          <w:tab w:val="clear" w:pos="720"/>
          <w:tab w:val="left" w:pos="4438"/>
        </w:tabs>
        <w:spacing w:line="312" w:lineRule="auto"/>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Oświadczamy, że w cenie oferty zostały uwzględnione wszystk</w:t>
      </w:r>
      <w:r w:rsidR="00F80460" w:rsidRPr="0005580A">
        <w:rPr>
          <w:sz w:val="22"/>
          <w:szCs w:val="22"/>
        </w:rPr>
        <w:t>ie koszty wykonania zamówienia</w:t>
      </w:r>
      <w:r w:rsidR="00DF09E4" w:rsidRPr="0005580A">
        <w:rPr>
          <w:sz w:val="22"/>
          <w:szCs w:val="22"/>
        </w:rPr>
        <w:br/>
      </w:r>
      <w:r w:rsidRPr="0005580A">
        <w:rPr>
          <w:sz w:val="22"/>
          <w:szCs w:val="22"/>
        </w:rPr>
        <w:t>i</w:t>
      </w:r>
      <w:r w:rsidR="00DF09E4" w:rsidRPr="0005580A">
        <w:rPr>
          <w:sz w:val="22"/>
          <w:szCs w:val="22"/>
        </w:rPr>
        <w:t xml:space="preserve"> </w:t>
      </w:r>
      <w:r w:rsidRPr="0005580A">
        <w:rPr>
          <w:sz w:val="22"/>
          <w:szCs w:val="22"/>
        </w:rPr>
        <w:t>realizacji przyszłego świadczenia umownego.</w:t>
      </w:r>
    </w:p>
    <w:p w:rsidR="003D1C81" w:rsidRPr="0005580A" w:rsidRDefault="003D1C81" w:rsidP="0005580A">
      <w:pPr>
        <w:pStyle w:val="Tekstpodstawowy"/>
        <w:tabs>
          <w:tab w:val="clear" w:pos="720"/>
          <w:tab w:val="left" w:pos="4438"/>
        </w:tabs>
        <w:spacing w:line="312" w:lineRule="auto"/>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Uważamy się za związanyc</w:t>
      </w:r>
      <w:r w:rsidR="00AF385B" w:rsidRPr="0005580A">
        <w:rPr>
          <w:sz w:val="22"/>
          <w:szCs w:val="22"/>
        </w:rPr>
        <w:t xml:space="preserve">h niniejszą ofertą przez okres </w:t>
      </w:r>
      <w:r w:rsidR="00364266" w:rsidRPr="0005580A">
        <w:rPr>
          <w:sz w:val="22"/>
          <w:szCs w:val="22"/>
        </w:rPr>
        <w:t>3</w:t>
      </w:r>
      <w:r w:rsidRPr="0005580A">
        <w:rPr>
          <w:sz w:val="22"/>
          <w:szCs w:val="22"/>
        </w:rPr>
        <w:t>0 dni od daty upływu terminu składania ofert.</w:t>
      </w:r>
    </w:p>
    <w:p w:rsidR="00DD1EA4" w:rsidRPr="0005580A" w:rsidRDefault="00DD1EA4" w:rsidP="0005580A">
      <w:pPr>
        <w:tabs>
          <w:tab w:val="left" w:pos="4438"/>
        </w:tabs>
        <w:spacing w:line="312" w:lineRule="auto"/>
        <w:jc w:val="both"/>
        <w:rPr>
          <w:sz w:val="22"/>
          <w:szCs w:val="22"/>
        </w:rPr>
      </w:pPr>
    </w:p>
    <w:p w:rsidR="003D1C81" w:rsidRPr="0005580A" w:rsidRDefault="003D1C81" w:rsidP="00D61D90">
      <w:pPr>
        <w:tabs>
          <w:tab w:val="left" w:pos="4438"/>
        </w:tabs>
        <w:spacing w:line="360" w:lineRule="auto"/>
        <w:jc w:val="both"/>
        <w:rPr>
          <w:sz w:val="22"/>
          <w:szCs w:val="22"/>
        </w:rPr>
      </w:pPr>
      <w:r w:rsidRPr="0005580A">
        <w:rPr>
          <w:sz w:val="22"/>
          <w:szCs w:val="22"/>
        </w:rPr>
        <w:lastRenderedPageBreak/>
        <w:t>Ponadto oświadczamy, że:</w:t>
      </w:r>
    </w:p>
    <w:p w:rsidR="003D1C81" w:rsidRPr="0005580A" w:rsidRDefault="003D1C81" w:rsidP="00D61D90">
      <w:pPr>
        <w:tabs>
          <w:tab w:val="left" w:pos="4438"/>
        </w:tabs>
        <w:spacing w:line="360" w:lineRule="auto"/>
        <w:jc w:val="both"/>
        <w:rPr>
          <w:sz w:val="22"/>
          <w:szCs w:val="22"/>
        </w:rPr>
      </w:pPr>
    </w:p>
    <w:p w:rsidR="003D1C81" w:rsidRPr="0005580A" w:rsidRDefault="003D1C81" w:rsidP="00D61D90">
      <w:pPr>
        <w:tabs>
          <w:tab w:val="left" w:pos="4438"/>
        </w:tabs>
        <w:spacing w:line="360" w:lineRule="auto"/>
        <w:jc w:val="both"/>
        <w:rPr>
          <w:sz w:val="22"/>
          <w:szCs w:val="22"/>
        </w:rPr>
      </w:pPr>
      <w:r w:rsidRPr="0005580A">
        <w:rPr>
          <w:sz w:val="22"/>
          <w:szCs w:val="22"/>
        </w:rPr>
        <w:t>W przypadku wybrania naszej oferty jako najkorz</w:t>
      </w:r>
      <w:r w:rsidR="00F80460" w:rsidRPr="0005580A">
        <w:rPr>
          <w:sz w:val="22"/>
          <w:szCs w:val="22"/>
        </w:rPr>
        <w:t xml:space="preserve">ystniejszej, zobowiązujemy się </w:t>
      </w:r>
      <w:r w:rsidRPr="0005580A">
        <w:rPr>
          <w:sz w:val="22"/>
          <w:szCs w:val="22"/>
        </w:rPr>
        <w:t>do podpisania umowy na warunkach określonych w Specyfikacji Istotnych Warunków Zamówienia oraz w miejscu</w:t>
      </w:r>
      <w:r w:rsidR="00364266" w:rsidRPr="0005580A">
        <w:rPr>
          <w:sz w:val="22"/>
          <w:szCs w:val="22"/>
        </w:rPr>
        <w:br/>
      </w:r>
      <w:r w:rsidRPr="0005580A">
        <w:rPr>
          <w:sz w:val="22"/>
          <w:szCs w:val="22"/>
        </w:rPr>
        <w:t>i terminie określonym przez Zamawiającego.</w:t>
      </w:r>
    </w:p>
    <w:p w:rsidR="003D1C81" w:rsidRPr="0005580A" w:rsidRDefault="003D1C81" w:rsidP="0005580A">
      <w:pPr>
        <w:tabs>
          <w:tab w:val="num" w:pos="360"/>
          <w:tab w:val="left" w:pos="4438"/>
        </w:tabs>
        <w:spacing w:line="312" w:lineRule="auto"/>
        <w:ind w:left="360" w:hanging="360"/>
        <w:jc w:val="both"/>
        <w:rPr>
          <w:sz w:val="22"/>
          <w:szCs w:val="22"/>
        </w:rPr>
      </w:pPr>
    </w:p>
    <w:p w:rsidR="009F6D66" w:rsidRPr="0005580A" w:rsidRDefault="003D3F08" w:rsidP="0005580A">
      <w:pPr>
        <w:tabs>
          <w:tab w:val="left" w:pos="4438"/>
        </w:tabs>
        <w:spacing w:line="312" w:lineRule="auto"/>
        <w:jc w:val="both"/>
        <w:rPr>
          <w:sz w:val="22"/>
          <w:szCs w:val="22"/>
        </w:rPr>
      </w:pPr>
      <w:r w:rsidRPr="0005580A">
        <w:rPr>
          <w:sz w:val="22"/>
          <w:szCs w:val="22"/>
        </w:rPr>
        <w:t>Ofertę składamy na</w:t>
      </w:r>
      <w:r w:rsidR="003D1C81" w:rsidRPr="0005580A">
        <w:rPr>
          <w:sz w:val="22"/>
          <w:szCs w:val="22"/>
        </w:rPr>
        <w:t xml:space="preserve"> .....</w:t>
      </w:r>
      <w:r w:rsidR="00111392" w:rsidRPr="0005580A">
        <w:rPr>
          <w:sz w:val="22"/>
          <w:szCs w:val="22"/>
        </w:rPr>
        <w:t>...</w:t>
      </w:r>
      <w:r w:rsidR="007E0A9A" w:rsidRPr="0005580A">
        <w:rPr>
          <w:sz w:val="22"/>
          <w:szCs w:val="22"/>
        </w:rPr>
        <w:t>...</w:t>
      </w:r>
      <w:r w:rsidR="003D1C81" w:rsidRPr="0005580A">
        <w:rPr>
          <w:sz w:val="22"/>
          <w:szCs w:val="22"/>
        </w:rPr>
        <w:t xml:space="preserve">.. </w:t>
      </w:r>
      <w:r w:rsidR="00A54CB2" w:rsidRPr="0005580A">
        <w:rPr>
          <w:sz w:val="22"/>
          <w:szCs w:val="22"/>
        </w:rPr>
        <w:t>kolejno ponumerowanych stronach</w:t>
      </w:r>
    </w:p>
    <w:p w:rsidR="00A54CB2" w:rsidRPr="0005580A" w:rsidRDefault="00A54CB2" w:rsidP="0005580A">
      <w:pPr>
        <w:tabs>
          <w:tab w:val="left" w:pos="4438"/>
        </w:tabs>
        <w:spacing w:line="312" w:lineRule="auto"/>
        <w:jc w:val="both"/>
        <w:rPr>
          <w:sz w:val="22"/>
          <w:szCs w:val="22"/>
        </w:rPr>
      </w:pPr>
    </w:p>
    <w:p w:rsidR="00C23349" w:rsidRPr="0005580A" w:rsidRDefault="00C23349" w:rsidP="0005580A">
      <w:pPr>
        <w:tabs>
          <w:tab w:val="left" w:pos="4438"/>
        </w:tabs>
        <w:spacing w:line="312" w:lineRule="auto"/>
        <w:jc w:val="both"/>
        <w:rPr>
          <w:b/>
          <w:sz w:val="22"/>
          <w:szCs w:val="22"/>
        </w:rPr>
      </w:pPr>
      <w:r w:rsidRPr="0005580A">
        <w:rPr>
          <w:b/>
          <w:sz w:val="22"/>
          <w:szCs w:val="22"/>
        </w:rPr>
        <w:t xml:space="preserve">Informacje stanowiące tajemnice przedsiębiorstwa zostały zawarte na stronach …… i obejmują: </w:t>
      </w:r>
    </w:p>
    <w:p w:rsidR="00C23349" w:rsidRPr="0005580A" w:rsidRDefault="00C23349" w:rsidP="0005580A">
      <w:pPr>
        <w:tabs>
          <w:tab w:val="left" w:pos="4438"/>
        </w:tabs>
        <w:spacing w:line="312" w:lineRule="auto"/>
        <w:jc w:val="both"/>
        <w:rPr>
          <w:b/>
          <w:sz w:val="22"/>
          <w:szCs w:val="22"/>
        </w:rPr>
      </w:pPr>
      <w:r w:rsidRPr="0005580A">
        <w:rPr>
          <w:b/>
          <w:sz w:val="22"/>
          <w:szCs w:val="22"/>
        </w:rPr>
        <w:t>…………………………………………………………………………………………………………</w:t>
      </w:r>
    </w:p>
    <w:p w:rsidR="000568CA" w:rsidRPr="0005580A" w:rsidRDefault="004F162E" w:rsidP="0005580A">
      <w:pPr>
        <w:tabs>
          <w:tab w:val="left" w:pos="4438"/>
        </w:tabs>
        <w:spacing w:line="312" w:lineRule="auto"/>
        <w:rPr>
          <w:sz w:val="22"/>
          <w:szCs w:val="22"/>
        </w:rPr>
      </w:pPr>
      <w:r w:rsidRPr="0005580A">
        <w:rPr>
          <w:b/>
          <w:sz w:val="22"/>
          <w:szCs w:val="22"/>
        </w:rPr>
        <w:t>Uzasadnienie zastrzeżenia informacji:</w:t>
      </w:r>
      <w:r w:rsidRPr="0005580A">
        <w:rPr>
          <w:sz w:val="22"/>
          <w:szCs w:val="22"/>
        </w:rPr>
        <w:t xml:space="preserve"> …………………………………………………………………………………………………………………………………………………………………………………………………………………………</w:t>
      </w:r>
    </w:p>
    <w:p w:rsidR="003D1C81" w:rsidRPr="0005580A" w:rsidRDefault="003D1C81" w:rsidP="0005580A">
      <w:pPr>
        <w:tabs>
          <w:tab w:val="left" w:pos="4438"/>
        </w:tabs>
        <w:spacing w:line="312" w:lineRule="auto"/>
        <w:rPr>
          <w:sz w:val="22"/>
          <w:szCs w:val="22"/>
        </w:rPr>
      </w:pPr>
      <w:r w:rsidRPr="0005580A">
        <w:rPr>
          <w:sz w:val="22"/>
          <w:szCs w:val="22"/>
        </w:rPr>
        <w:t>Załącznikami do niniejszego formularza stanowiącymi integralną część oferty są:</w:t>
      </w:r>
    </w:p>
    <w:p w:rsidR="003D1C81" w:rsidRPr="0005580A" w:rsidRDefault="003D1C81" w:rsidP="0005580A">
      <w:pPr>
        <w:tabs>
          <w:tab w:val="left" w:pos="4438"/>
        </w:tabs>
        <w:spacing w:line="312" w:lineRule="auto"/>
        <w:rPr>
          <w:sz w:val="22"/>
          <w:szCs w:val="22"/>
        </w:rPr>
      </w:pPr>
      <w:r w:rsidRPr="0005580A">
        <w:rPr>
          <w:sz w:val="22"/>
          <w:szCs w:val="22"/>
        </w:rPr>
        <w:t>1/......................................................................</w:t>
      </w:r>
      <w:r w:rsidR="002D0DA6" w:rsidRPr="0005580A">
        <w:rPr>
          <w:sz w:val="22"/>
          <w:szCs w:val="22"/>
        </w:rPr>
        <w:t>.............</w:t>
      </w:r>
      <w:r w:rsidRPr="0005580A">
        <w:rPr>
          <w:sz w:val="22"/>
          <w:szCs w:val="22"/>
        </w:rPr>
        <w:t>..............................................................................</w:t>
      </w:r>
    </w:p>
    <w:p w:rsidR="003D1C81" w:rsidRPr="0005580A" w:rsidRDefault="003D1C81" w:rsidP="0005580A">
      <w:pPr>
        <w:tabs>
          <w:tab w:val="left" w:pos="4438"/>
        </w:tabs>
        <w:spacing w:line="312" w:lineRule="auto"/>
        <w:rPr>
          <w:sz w:val="22"/>
          <w:szCs w:val="22"/>
        </w:rPr>
      </w:pPr>
      <w:r w:rsidRPr="0005580A">
        <w:rPr>
          <w:sz w:val="22"/>
          <w:szCs w:val="22"/>
        </w:rPr>
        <w:t>2/...................................................................................................................................</w:t>
      </w:r>
      <w:r w:rsidR="002D0DA6" w:rsidRPr="0005580A">
        <w:rPr>
          <w:sz w:val="22"/>
          <w:szCs w:val="22"/>
        </w:rPr>
        <w:t>........</w:t>
      </w:r>
      <w:r w:rsidRPr="0005580A">
        <w:rPr>
          <w:sz w:val="22"/>
          <w:szCs w:val="22"/>
        </w:rPr>
        <w:t>........</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rPr>
          <w:sz w:val="22"/>
          <w:szCs w:val="22"/>
        </w:rPr>
      </w:pPr>
      <w:r w:rsidRPr="0005580A">
        <w:rPr>
          <w:sz w:val="22"/>
          <w:szCs w:val="22"/>
        </w:rPr>
        <w:t>3/...........................................................................................................................</w:t>
      </w:r>
      <w:r w:rsidR="002D0DA6" w:rsidRPr="0005580A">
        <w:rPr>
          <w:sz w:val="22"/>
          <w:szCs w:val="22"/>
        </w:rPr>
        <w:t>........</w:t>
      </w:r>
      <w:r w:rsidRPr="0005580A">
        <w:rPr>
          <w:sz w:val="22"/>
          <w:szCs w:val="22"/>
        </w:rPr>
        <w:t>..</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0B73FF" w:rsidRPr="0005580A" w:rsidRDefault="000B73FF" w:rsidP="0005580A">
      <w:pPr>
        <w:tabs>
          <w:tab w:val="left" w:pos="4438"/>
        </w:tabs>
        <w:spacing w:line="312" w:lineRule="auto"/>
        <w:rPr>
          <w:sz w:val="22"/>
          <w:szCs w:val="22"/>
        </w:rPr>
      </w:pPr>
      <w:r w:rsidRPr="0005580A">
        <w:rPr>
          <w:sz w:val="22"/>
          <w:szCs w:val="22"/>
        </w:rPr>
        <w:t>4/</w:t>
      </w:r>
      <w:r w:rsidR="009A5C77" w:rsidRPr="0005580A">
        <w:rPr>
          <w:sz w:val="22"/>
          <w:szCs w:val="22"/>
        </w:rPr>
        <w:t>................................................................................................................................................................</w:t>
      </w:r>
    </w:p>
    <w:p w:rsidR="009A5C77" w:rsidRPr="0005580A" w:rsidRDefault="000B73FF" w:rsidP="0005580A">
      <w:pPr>
        <w:tabs>
          <w:tab w:val="left" w:pos="4438"/>
        </w:tabs>
        <w:spacing w:line="312" w:lineRule="auto"/>
        <w:rPr>
          <w:sz w:val="22"/>
          <w:szCs w:val="22"/>
        </w:rPr>
      </w:pPr>
      <w:r w:rsidRPr="0005580A">
        <w:rPr>
          <w:sz w:val="22"/>
          <w:szCs w:val="22"/>
        </w:rPr>
        <w:t>5/</w:t>
      </w:r>
      <w:r w:rsidR="009A5C77" w:rsidRPr="0005580A">
        <w:rPr>
          <w:sz w:val="22"/>
          <w:szCs w:val="22"/>
        </w:rPr>
        <w:t>................................................................................................................................................................</w:t>
      </w:r>
    </w:p>
    <w:p w:rsidR="009A5C77" w:rsidRPr="0005580A" w:rsidRDefault="009A5C77" w:rsidP="0005580A">
      <w:pPr>
        <w:tabs>
          <w:tab w:val="left" w:pos="4438"/>
        </w:tabs>
        <w:spacing w:line="312" w:lineRule="auto"/>
        <w:rPr>
          <w:sz w:val="22"/>
          <w:szCs w:val="22"/>
        </w:rPr>
      </w:pPr>
      <w:r w:rsidRPr="0005580A">
        <w:rPr>
          <w:sz w:val="22"/>
          <w:szCs w:val="22"/>
        </w:rPr>
        <w:t>6/................................................................................................................................................................</w:t>
      </w:r>
    </w:p>
    <w:p w:rsidR="009A5C77" w:rsidRPr="0005580A" w:rsidRDefault="009A5C77" w:rsidP="0005580A">
      <w:pPr>
        <w:tabs>
          <w:tab w:val="left" w:pos="4438"/>
        </w:tabs>
        <w:spacing w:line="312" w:lineRule="auto"/>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Dane Wykonawcy:</w:t>
      </w:r>
    </w:p>
    <w:p w:rsidR="003D1C81" w:rsidRPr="0005580A" w:rsidRDefault="003D1C81" w:rsidP="0005580A">
      <w:pPr>
        <w:tabs>
          <w:tab w:val="left" w:pos="4438"/>
        </w:tabs>
        <w:spacing w:line="312" w:lineRule="auto"/>
        <w:jc w:val="both"/>
        <w:rPr>
          <w:sz w:val="22"/>
          <w:szCs w:val="22"/>
        </w:rPr>
      </w:pPr>
      <w:r w:rsidRPr="0005580A">
        <w:rPr>
          <w:sz w:val="22"/>
          <w:szCs w:val="22"/>
        </w:rPr>
        <w:t>Nazwa: .....................................................................................................</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jc w:val="both"/>
        <w:rPr>
          <w:sz w:val="22"/>
          <w:szCs w:val="22"/>
        </w:rPr>
      </w:pPr>
      <w:r w:rsidRPr="0005580A">
        <w:rPr>
          <w:sz w:val="22"/>
          <w:szCs w:val="22"/>
        </w:rPr>
        <w:t>Adres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3D1C81" w:rsidRPr="0005580A" w:rsidRDefault="00DD1EA4" w:rsidP="0005580A">
      <w:pPr>
        <w:tabs>
          <w:tab w:val="left" w:pos="4438"/>
        </w:tabs>
        <w:spacing w:line="312" w:lineRule="auto"/>
        <w:jc w:val="both"/>
        <w:rPr>
          <w:sz w:val="22"/>
          <w:szCs w:val="22"/>
        </w:rPr>
      </w:pPr>
      <w:r>
        <w:rPr>
          <w:sz w:val="22"/>
          <w:szCs w:val="22"/>
        </w:rPr>
        <w:t>Tel./faks</w:t>
      </w:r>
      <w:r w:rsidR="003D1C81" w:rsidRPr="0005580A">
        <w:rPr>
          <w:sz w:val="22"/>
          <w:szCs w:val="22"/>
        </w:rPr>
        <w:t xml:space="preserve"> ........................................................................................</w:t>
      </w:r>
      <w:r w:rsidR="009A5C77" w:rsidRPr="0005580A">
        <w:rPr>
          <w:sz w:val="22"/>
          <w:szCs w:val="22"/>
        </w:rPr>
        <w:t>.........................</w:t>
      </w:r>
      <w:r w:rsidR="003D1C81" w:rsidRPr="0005580A">
        <w:rPr>
          <w:sz w:val="22"/>
          <w:szCs w:val="22"/>
        </w:rPr>
        <w:t>.....</w:t>
      </w:r>
      <w:r w:rsidR="009A5C77" w:rsidRPr="0005580A">
        <w:rPr>
          <w:sz w:val="22"/>
          <w:szCs w:val="22"/>
        </w:rPr>
        <w:t>.</w:t>
      </w:r>
      <w:r w:rsidR="003D1C81" w:rsidRPr="0005580A">
        <w:rPr>
          <w:sz w:val="22"/>
          <w:szCs w:val="22"/>
        </w:rPr>
        <w:t>...........</w:t>
      </w:r>
    </w:p>
    <w:p w:rsidR="00F01504" w:rsidRPr="0005580A" w:rsidRDefault="00E17054" w:rsidP="0005580A">
      <w:pPr>
        <w:tabs>
          <w:tab w:val="left" w:pos="4438"/>
        </w:tabs>
        <w:spacing w:line="312" w:lineRule="auto"/>
        <w:jc w:val="both"/>
        <w:rPr>
          <w:sz w:val="22"/>
          <w:szCs w:val="22"/>
        </w:rPr>
      </w:pPr>
      <w:r w:rsidRPr="0005580A">
        <w:rPr>
          <w:sz w:val="22"/>
          <w:szCs w:val="22"/>
        </w:rPr>
        <w:t>e-mail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29411F" w:rsidRPr="0005580A" w:rsidRDefault="0029411F" w:rsidP="0005580A">
      <w:pPr>
        <w:tabs>
          <w:tab w:val="left" w:pos="4438"/>
        </w:tabs>
        <w:spacing w:line="312" w:lineRule="auto"/>
        <w:jc w:val="both"/>
        <w:rPr>
          <w:sz w:val="22"/>
          <w:szCs w:val="22"/>
        </w:rPr>
      </w:pPr>
    </w:p>
    <w:p w:rsidR="0029411F" w:rsidRPr="0005580A" w:rsidRDefault="0029411F"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C9411C" w:rsidRPr="0005580A" w:rsidRDefault="00C9411C" w:rsidP="0005580A">
      <w:pPr>
        <w:pStyle w:val="pkt"/>
        <w:tabs>
          <w:tab w:val="left" w:pos="4438"/>
          <w:tab w:val="right" w:leader="dot" w:pos="9072"/>
        </w:tabs>
        <w:spacing w:before="0" w:after="0" w:line="312" w:lineRule="auto"/>
        <w:ind w:left="426" w:firstLine="0"/>
        <w:rPr>
          <w:sz w:val="22"/>
          <w:szCs w:val="22"/>
        </w:rPr>
      </w:pPr>
    </w:p>
    <w:p w:rsidR="00C9411C" w:rsidRPr="0005580A" w:rsidRDefault="00C9411C" w:rsidP="0005580A">
      <w:pPr>
        <w:tabs>
          <w:tab w:val="left" w:pos="4438"/>
        </w:tabs>
        <w:spacing w:line="312" w:lineRule="auto"/>
        <w:jc w:val="both"/>
        <w:rPr>
          <w:sz w:val="22"/>
          <w:szCs w:val="22"/>
        </w:rPr>
      </w:pPr>
      <w:r w:rsidRPr="0005580A">
        <w:rPr>
          <w:sz w:val="22"/>
          <w:szCs w:val="22"/>
        </w:rPr>
        <w:t>___________, dnia ___________                              _________________________________</w:t>
      </w:r>
    </w:p>
    <w:p w:rsidR="00C9411C" w:rsidRPr="0005580A" w:rsidRDefault="00C9411C" w:rsidP="0005580A">
      <w:pPr>
        <w:tabs>
          <w:tab w:val="left" w:pos="4438"/>
        </w:tabs>
        <w:spacing w:line="312" w:lineRule="auto"/>
        <w:ind w:left="5664"/>
        <w:rPr>
          <w:i/>
          <w:sz w:val="22"/>
          <w:szCs w:val="22"/>
        </w:rPr>
      </w:pPr>
      <w:r w:rsidRPr="0005580A">
        <w:rPr>
          <w:i/>
          <w:sz w:val="22"/>
          <w:szCs w:val="22"/>
        </w:rPr>
        <w:t xml:space="preserve">podpis i pieczęć upoważnionego </w:t>
      </w:r>
      <w:r w:rsidRPr="0005580A">
        <w:rPr>
          <w:i/>
          <w:sz w:val="22"/>
          <w:szCs w:val="22"/>
        </w:rPr>
        <w:br/>
        <w:t>przedstawiciela Wykonawcy</w:t>
      </w:r>
    </w:p>
    <w:p w:rsidR="00C9411C" w:rsidRPr="0005580A" w:rsidRDefault="00C9411C" w:rsidP="0005580A">
      <w:pPr>
        <w:tabs>
          <w:tab w:val="left" w:pos="4438"/>
          <w:tab w:val="left" w:pos="5670"/>
        </w:tabs>
        <w:spacing w:line="312" w:lineRule="auto"/>
        <w:jc w:val="right"/>
        <w:rPr>
          <w:b/>
          <w:sz w:val="22"/>
          <w:szCs w:val="22"/>
        </w:rPr>
      </w:pPr>
    </w:p>
    <w:p w:rsidR="00BC74E0" w:rsidRPr="0005580A" w:rsidRDefault="00BC74E0" w:rsidP="00DD1EA4">
      <w:pPr>
        <w:spacing w:line="312" w:lineRule="auto"/>
        <w:rPr>
          <w:i/>
          <w:sz w:val="22"/>
          <w:szCs w:val="22"/>
        </w:rPr>
      </w:pPr>
    </w:p>
    <w:p w:rsidR="00BC74E0" w:rsidRPr="0005580A" w:rsidRDefault="00BC74E0" w:rsidP="0005580A">
      <w:pPr>
        <w:spacing w:line="312" w:lineRule="auto"/>
        <w:ind w:left="7788"/>
        <w:rPr>
          <w:i/>
          <w:sz w:val="22"/>
          <w:szCs w:val="22"/>
        </w:rPr>
      </w:pPr>
    </w:p>
    <w:p w:rsidR="00D61D90" w:rsidRDefault="00D61D90" w:rsidP="0005580A">
      <w:pPr>
        <w:tabs>
          <w:tab w:val="left" w:pos="4438"/>
        </w:tabs>
        <w:spacing w:line="312" w:lineRule="auto"/>
        <w:jc w:val="right"/>
        <w:rPr>
          <w:b/>
          <w:sz w:val="22"/>
          <w:szCs w:val="22"/>
        </w:rPr>
      </w:pPr>
    </w:p>
    <w:p w:rsidR="003D6491" w:rsidRPr="0005580A" w:rsidRDefault="004A4D55" w:rsidP="0005580A">
      <w:pPr>
        <w:tabs>
          <w:tab w:val="left" w:pos="4438"/>
        </w:tabs>
        <w:spacing w:line="312" w:lineRule="auto"/>
        <w:jc w:val="right"/>
        <w:rPr>
          <w:b/>
          <w:sz w:val="22"/>
          <w:szCs w:val="22"/>
        </w:rPr>
      </w:pPr>
      <w:r w:rsidRPr="0005580A">
        <w:rPr>
          <w:b/>
          <w:sz w:val="22"/>
          <w:szCs w:val="22"/>
        </w:rPr>
        <w:lastRenderedPageBreak/>
        <w:t>Z</w:t>
      </w:r>
      <w:r w:rsidR="003D6491" w:rsidRPr="0005580A">
        <w:rPr>
          <w:b/>
          <w:sz w:val="22"/>
          <w:szCs w:val="22"/>
        </w:rPr>
        <w:t xml:space="preserve">ałącznik nr 3 </w:t>
      </w:r>
    </w:p>
    <w:p w:rsidR="003D6491" w:rsidRPr="0005580A" w:rsidRDefault="003D6491"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3D6491" w:rsidRPr="0005580A" w:rsidRDefault="003D6491"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207968" w:rsidRPr="0005580A" w:rsidRDefault="00207968" w:rsidP="00D61D90">
      <w:pPr>
        <w:tabs>
          <w:tab w:val="left" w:pos="4438"/>
        </w:tabs>
        <w:spacing w:line="360" w:lineRule="auto"/>
        <w:rPr>
          <w:sz w:val="22"/>
          <w:szCs w:val="22"/>
        </w:rPr>
      </w:pPr>
    </w:p>
    <w:p w:rsidR="003D1C81" w:rsidRPr="0005580A" w:rsidRDefault="003D1C81" w:rsidP="00D61D90">
      <w:pPr>
        <w:tabs>
          <w:tab w:val="left" w:pos="4438"/>
        </w:tabs>
        <w:spacing w:line="360" w:lineRule="auto"/>
        <w:jc w:val="center"/>
        <w:rPr>
          <w:sz w:val="22"/>
          <w:szCs w:val="22"/>
        </w:rPr>
      </w:pPr>
      <w:r w:rsidRPr="0005580A">
        <w:rPr>
          <w:sz w:val="22"/>
          <w:szCs w:val="22"/>
        </w:rPr>
        <w:t>Ubiegając się o uzyskanie zamówienia publicznego pn.:</w:t>
      </w:r>
    </w:p>
    <w:p w:rsidR="00364266" w:rsidRPr="0005580A" w:rsidRDefault="00364266" w:rsidP="00D61D90">
      <w:pPr>
        <w:tabs>
          <w:tab w:val="left" w:pos="4438"/>
        </w:tabs>
        <w:spacing w:line="360" w:lineRule="auto"/>
        <w:jc w:val="center"/>
        <w:rPr>
          <w:sz w:val="22"/>
          <w:szCs w:val="22"/>
        </w:rPr>
      </w:pPr>
    </w:p>
    <w:p w:rsidR="00364266" w:rsidRPr="00D61D90" w:rsidRDefault="00DD1EA4" w:rsidP="00D61D90">
      <w:pPr>
        <w:autoSpaceDE w:val="0"/>
        <w:autoSpaceDN w:val="0"/>
        <w:adjustRightInd w:val="0"/>
        <w:spacing w:line="360" w:lineRule="auto"/>
        <w:jc w:val="center"/>
        <w:rPr>
          <w:b/>
          <w:bCs/>
          <w:sz w:val="22"/>
          <w:szCs w:val="22"/>
        </w:rPr>
      </w:pPr>
      <w:r w:rsidRPr="00622DC1">
        <w:rPr>
          <w:b/>
          <w:bCs/>
          <w:sz w:val="22"/>
          <w:szCs w:val="22"/>
        </w:rPr>
        <w:t xml:space="preserve">Przygotowanie danych wejściowych na podstawie rozpoznania sytuacji pod kątem technik i technologii spalania, rodzaju paliw, metod oczyszczania, w odniesieniu do małych i średnich instalacji spalania paliw, o mocy &lt; 50 </w:t>
      </w:r>
      <w:proofErr w:type="spellStart"/>
      <w:r w:rsidRPr="00622DC1">
        <w:rPr>
          <w:b/>
          <w:bCs/>
          <w:sz w:val="22"/>
          <w:szCs w:val="22"/>
        </w:rPr>
        <w:t>MWt</w:t>
      </w:r>
      <w:proofErr w:type="spellEnd"/>
      <w:r w:rsidRPr="00622DC1">
        <w:rPr>
          <w:b/>
          <w:bCs/>
          <w:sz w:val="22"/>
          <w:szCs w:val="22"/>
        </w:rPr>
        <w:t xml:space="preserve"> z sektora bytowo-komunalnego na terenie Polski oraz dokonanie analizy emisji zanieczyszczeń z tych instalacji.</w:t>
      </w:r>
    </w:p>
    <w:p w:rsidR="00563817"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prowadzonego w trybie przetargu nieograniczonego, ogłoszonego przez</w:t>
      </w:r>
    </w:p>
    <w:p w:rsidR="00563817"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 Środowiska</w:t>
      </w:r>
    </w:p>
    <w:p w:rsidR="00563817" w:rsidRPr="0005580A" w:rsidRDefault="00563817"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563817" w:rsidRPr="00DD1EA4" w:rsidRDefault="00563817" w:rsidP="00D61D90">
      <w:pPr>
        <w:tabs>
          <w:tab w:val="left" w:pos="4438"/>
        </w:tabs>
        <w:spacing w:line="360" w:lineRule="auto"/>
        <w:jc w:val="center"/>
        <w:rPr>
          <w:b/>
          <w:bCs/>
          <w:sz w:val="22"/>
          <w:szCs w:val="22"/>
        </w:rPr>
      </w:pPr>
      <w:r w:rsidRPr="0005580A">
        <w:rPr>
          <w:b/>
          <w:bCs/>
          <w:sz w:val="22"/>
          <w:szCs w:val="22"/>
        </w:rPr>
        <w:t>00-922 Warszawa</w:t>
      </w:r>
    </w:p>
    <w:p w:rsidR="00B1605C" w:rsidRPr="0005580A" w:rsidRDefault="00B1605C" w:rsidP="0005580A">
      <w:pPr>
        <w:tabs>
          <w:tab w:val="left" w:pos="4438"/>
        </w:tabs>
        <w:spacing w:line="312" w:lineRule="auto"/>
        <w:jc w:val="center"/>
        <w:rPr>
          <w:b/>
          <w:sz w:val="22"/>
          <w:szCs w:val="22"/>
        </w:rPr>
      </w:pP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b/>
          <w:sz w:val="22"/>
          <w:szCs w:val="22"/>
        </w:rPr>
        <w:t>MY</w:t>
      </w:r>
      <w:r w:rsidR="00D35588" w:rsidRPr="0005580A">
        <w:rPr>
          <w:rFonts w:ascii="Times New Roman" w:hAnsi="Times New Roman"/>
          <w:b/>
          <w:sz w:val="22"/>
          <w:szCs w:val="22"/>
        </w:rPr>
        <w:t>/JA</w:t>
      </w:r>
      <w:r w:rsidRPr="0005580A">
        <w:rPr>
          <w:rFonts w:ascii="Times New Roman" w:hAnsi="Times New Roman"/>
          <w:b/>
          <w:sz w:val="22"/>
          <w:szCs w:val="22"/>
        </w:rPr>
        <w:t>, NIŻEJ PODPISANI</w:t>
      </w:r>
      <w:r w:rsidR="006838E2" w:rsidRPr="0005580A">
        <w:rPr>
          <w:rFonts w:ascii="Times New Roman" w:hAnsi="Times New Roman"/>
          <w:sz w:val="22"/>
          <w:szCs w:val="22"/>
        </w:rPr>
        <w:t>/Y</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w:t>
      </w: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Oświadczam</w:t>
      </w:r>
      <w:r w:rsidR="006838E2" w:rsidRPr="0005580A">
        <w:rPr>
          <w:sz w:val="22"/>
          <w:szCs w:val="22"/>
        </w:rPr>
        <w:t>/</w:t>
      </w:r>
      <w:r w:rsidRPr="0005580A">
        <w:rPr>
          <w:sz w:val="22"/>
          <w:szCs w:val="22"/>
        </w:rPr>
        <w:t>y:</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że spełniam</w:t>
      </w:r>
      <w:r w:rsidR="006838E2" w:rsidRPr="0005580A">
        <w:rPr>
          <w:sz w:val="22"/>
          <w:szCs w:val="22"/>
        </w:rPr>
        <w:t>/</w:t>
      </w:r>
      <w:r w:rsidRPr="0005580A">
        <w:rPr>
          <w:sz w:val="22"/>
          <w:szCs w:val="22"/>
        </w:rPr>
        <w:t>y warunki określone w art. 22 ust. 1 ustawy z dnia 29 stycznia 2004</w:t>
      </w:r>
      <w:r w:rsidR="00375AD7" w:rsidRPr="0005580A">
        <w:rPr>
          <w:sz w:val="22"/>
          <w:szCs w:val="22"/>
        </w:rPr>
        <w:t xml:space="preserve"> </w:t>
      </w:r>
      <w:r w:rsidRPr="0005580A">
        <w:rPr>
          <w:sz w:val="22"/>
          <w:szCs w:val="22"/>
        </w:rPr>
        <w:t>r. - Prawo zam</w:t>
      </w:r>
      <w:r w:rsidR="00770488" w:rsidRPr="0005580A">
        <w:rPr>
          <w:sz w:val="22"/>
          <w:szCs w:val="22"/>
        </w:rPr>
        <w:t xml:space="preserve">ówień </w:t>
      </w:r>
      <w:r w:rsidR="00375AD7" w:rsidRPr="0005580A">
        <w:rPr>
          <w:sz w:val="22"/>
          <w:szCs w:val="22"/>
        </w:rPr>
        <w:t>publicznych (</w:t>
      </w:r>
      <w:r w:rsidR="00364266" w:rsidRPr="0005580A">
        <w:rPr>
          <w:sz w:val="22"/>
          <w:szCs w:val="22"/>
        </w:rPr>
        <w:t>Dz. U. z 2015</w:t>
      </w:r>
      <w:r w:rsidR="00A71D28" w:rsidRPr="0005580A">
        <w:rPr>
          <w:sz w:val="22"/>
          <w:szCs w:val="22"/>
        </w:rPr>
        <w:t xml:space="preserve"> r. poz. </w:t>
      </w:r>
      <w:r w:rsidR="00364266" w:rsidRPr="0005580A">
        <w:rPr>
          <w:sz w:val="22"/>
          <w:szCs w:val="22"/>
        </w:rPr>
        <w:t>2164</w:t>
      </w:r>
      <w:r w:rsidRPr="0005580A">
        <w:rPr>
          <w:sz w:val="22"/>
          <w:szCs w:val="22"/>
        </w:rPr>
        <w:t>) dotyczące:</w:t>
      </w:r>
    </w:p>
    <w:p w:rsidR="003D1C81" w:rsidRPr="0005580A" w:rsidRDefault="003D1C81" w:rsidP="0005580A">
      <w:pPr>
        <w:pStyle w:val="pkt"/>
        <w:numPr>
          <w:ilvl w:val="2"/>
          <w:numId w:val="4"/>
        </w:numPr>
        <w:tabs>
          <w:tab w:val="clear" w:pos="2355"/>
          <w:tab w:val="left" w:pos="360"/>
          <w:tab w:val="right" w:leader="dot" w:pos="9072"/>
        </w:tabs>
        <w:spacing w:before="0" w:after="0" w:line="312" w:lineRule="auto"/>
        <w:ind w:left="360" w:hanging="360"/>
        <w:rPr>
          <w:sz w:val="22"/>
          <w:szCs w:val="22"/>
        </w:rPr>
      </w:pPr>
      <w:r w:rsidRPr="0005580A">
        <w:rPr>
          <w:sz w:val="22"/>
          <w:szCs w:val="22"/>
        </w:rPr>
        <w:t>posiadania uprawnień do wykonywania określonej działalności lub czynności, jeżeli przepisy prawa nakładają obowiązek ich posiadania;</w:t>
      </w:r>
    </w:p>
    <w:p w:rsidR="003D1C81" w:rsidRPr="0005580A" w:rsidRDefault="003D1C81" w:rsidP="0005580A">
      <w:pPr>
        <w:numPr>
          <w:ilvl w:val="2"/>
          <w:numId w:val="4"/>
        </w:numPr>
        <w:tabs>
          <w:tab w:val="clear" w:pos="2355"/>
          <w:tab w:val="left" w:pos="360"/>
        </w:tabs>
        <w:spacing w:line="312" w:lineRule="auto"/>
        <w:ind w:left="360" w:hanging="360"/>
        <w:jc w:val="both"/>
        <w:rPr>
          <w:sz w:val="22"/>
          <w:szCs w:val="22"/>
        </w:rPr>
      </w:pPr>
      <w:r w:rsidRPr="0005580A">
        <w:rPr>
          <w:sz w:val="22"/>
          <w:szCs w:val="22"/>
        </w:rPr>
        <w:t>posiadania wiedzy i doświadczenia;</w:t>
      </w:r>
    </w:p>
    <w:p w:rsidR="003D1C81" w:rsidRPr="0005580A" w:rsidRDefault="003D1C81" w:rsidP="0005580A">
      <w:pPr>
        <w:numPr>
          <w:ilvl w:val="2"/>
          <w:numId w:val="4"/>
        </w:numPr>
        <w:tabs>
          <w:tab w:val="clear" w:pos="2355"/>
          <w:tab w:val="left" w:pos="360"/>
        </w:tabs>
        <w:spacing w:line="312" w:lineRule="auto"/>
        <w:ind w:left="360" w:hanging="360"/>
        <w:jc w:val="both"/>
        <w:rPr>
          <w:sz w:val="22"/>
          <w:szCs w:val="22"/>
        </w:rPr>
      </w:pPr>
      <w:r w:rsidRPr="0005580A">
        <w:rPr>
          <w:sz w:val="22"/>
          <w:szCs w:val="22"/>
        </w:rPr>
        <w:t>dysponowania odpowiednim potencjałem technicznym oraz osobami zdolnymi do wykonania zamówienia;</w:t>
      </w:r>
    </w:p>
    <w:p w:rsidR="003D1C81" w:rsidRPr="0005580A" w:rsidRDefault="003D1C81" w:rsidP="0005580A">
      <w:pPr>
        <w:pStyle w:val="pkt"/>
        <w:numPr>
          <w:ilvl w:val="2"/>
          <w:numId w:val="4"/>
        </w:numPr>
        <w:tabs>
          <w:tab w:val="clear" w:pos="2355"/>
          <w:tab w:val="left" w:pos="360"/>
          <w:tab w:val="right" w:leader="dot" w:pos="9072"/>
        </w:tabs>
        <w:spacing w:before="0" w:after="0" w:line="312" w:lineRule="auto"/>
        <w:ind w:left="360" w:hanging="360"/>
        <w:rPr>
          <w:sz w:val="22"/>
          <w:szCs w:val="22"/>
        </w:rPr>
      </w:pPr>
      <w:r w:rsidRPr="0005580A">
        <w:rPr>
          <w:sz w:val="22"/>
          <w:szCs w:val="22"/>
        </w:rPr>
        <w:t>sytuacji ekono</w:t>
      </w:r>
      <w:r w:rsidR="00375AD7" w:rsidRPr="0005580A">
        <w:rPr>
          <w:sz w:val="22"/>
          <w:szCs w:val="22"/>
        </w:rPr>
        <w:t>micznej i finansowej.</w:t>
      </w:r>
    </w:p>
    <w:p w:rsidR="003D1C81" w:rsidRPr="0005580A" w:rsidRDefault="003D1C81" w:rsidP="0005580A">
      <w:pPr>
        <w:pStyle w:val="pkt"/>
        <w:tabs>
          <w:tab w:val="left" w:pos="4438"/>
          <w:tab w:val="right" w:leader="dot" w:pos="9072"/>
        </w:tabs>
        <w:spacing w:before="0" w:after="0" w:line="312" w:lineRule="auto"/>
        <w:ind w:left="426" w:firstLine="0"/>
        <w:rPr>
          <w:sz w:val="22"/>
          <w:szCs w:val="22"/>
        </w:rPr>
      </w:pPr>
    </w:p>
    <w:p w:rsidR="00BC74E0" w:rsidRPr="0005580A" w:rsidRDefault="00BC74E0" w:rsidP="0005580A">
      <w:pPr>
        <w:pStyle w:val="pkt"/>
        <w:tabs>
          <w:tab w:val="left" w:pos="4438"/>
          <w:tab w:val="right" w:leader="dot" w:pos="9072"/>
        </w:tabs>
        <w:spacing w:before="0" w:after="0" w:line="312" w:lineRule="auto"/>
        <w:ind w:left="426" w:firstLine="0"/>
        <w:rPr>
          <w:sz w:val="22"/>
          <w:szCs w:val="22"/>
        </w:rPr>
      </w:pPr>
    </w:p>
    <w:p w:rsidR="003D1C81" w:rsidRPr="0005580A" w:rsidRDefault="003D1C81" w:rsidP="0005580A">
      <w:pPr>
        <w:pStyle w:val="pkt"/>
        <w:tabs>
          <w:tab w:val="left" w:pos="4438"/>
          <w:tab w:val="right" w:leader="dot" w:pos="9072"/>
        </w:tabs>
        <w:spacing w:before="0" w:after="0" w:line="312" w:lineRule="auto"/>
        <w:ind w:left="426" w:firstLine="0"/>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___________, dnia ___________                              _________________________________</w:t>
      </w:r>
    </w:p>
    <w:p w:rsidR="003D1C81" w:rsidRPr="0005580A" w:rsidRDefault="003D1C81" w:rsidP="0005580A">
      <w:pPr>
        <w:tabs>
          <w:tab w:val="left" w:pos="4438"/>
        </w:tabs>
        <w:spacing w:line="312" w:lineRule="auto"/>
        <w:ind w:left="5664"/>
        <w:rPr>
          <w:i/>
          <w:sz w:val="22"/>
          <w:szCs w:val="22"/>
        </w:rPr>
      </w:pPr>
      <w:r w:rsidRPr="0005580A">
        <w:rPr>
          <w:i/>
          <w:sz w:val="22"/>
          <w:szCs w:val="22"/>
        </w:rPr>
        <w:t xml:space="preserve">podpis i pieczęć upoważnionego </w:t>
      </w:r>
      <w:r w:rsidR="00BC74E0" w:rsidRPr="0005580A">
        <w:rPr>
          <w:i/>
          <w:sz w:val="22"/>
          <w:szCs w:val="22"/>
        </w:rPr>
        <w:br/>
      </w:r>
      <w:r w:rsidRPr="0005580A">
        <w:rPr>
          <w:i/>
          <w:sz w:val="22"/>
          <w:szCs w:val="22"/>
        </w:rPr>
        <w:t>przedstawiciela</w:t>
      </w:r>
      <w:r w:rsidR="00D47B37" w:rsidRPr="0005580A">
        <w:rPr>
          <w:i/>
          <w:sz w:val="22"/>
          <w:szCs w:val="22"/>
        </w:rPr>
        <w:t xml:space="preserve"> </w:t>
      </w:r>
      <w:r w:rsidRPr="0005580A">
        <w:rPr>
          <w:i/>
          <w:sz w:val="22"/>
          <w:szCs w:val="22"/>
        </w:rPr>
        <w:t>Wykonawcy</w:t>
      </w:r>
    </w:p>
    <w:p w:rsidR="00BC74E0" w:rsidRPr="0005580A" w:rsidRDefault="00BC74E0" w:rsidP="0005580A">
      <w:pPr>
        <w:tabs>
          <w:tab w:val="left" w:pos="4438"/>
          <w:tab w:val="left" w:pos="5670"/>
        </w:tabs>
        <w:spacing w:line="312" w:lineRule="auto"/>
        <w:rPr>
          <w:b/>
          <w:sz w:val="22"/>
          <w:szCs w:val="22"/>
        </w:rPr>
      </w:pPr>
    </w:p>
    <w:p w:rsidR="00182507" w:rsidRPr="00DD1EA4" w:rsidRDefault="00F253B5" w:rsidP="0005580A">
      <w:pPr>
        <w:spacing w:line="312" w:lineRule="auto"/>
        <w:jc w:val="both"/>
        <w:rPr>
          <w:b/>
          <w:sz w:val="20"/>
          <w:szCs w:val="20"/>
          <w:u w:val="single"/>
        </w:rPr>
      </w:pPr>
      <w:r w:rsidRPr="00DD1EA4">
        <w:rPr>
          <w:b/>
          <w:sz w:val="20"/>
          <w:szCs w:val="20"/>
          <w:u w:val="single"/>
        </w:rPr>
        <w:t>Uwaga:</w:t>
      </w:r>
    </w:p>
    <w:p w:rsidR="004C5114" w:rsidRPr="00DD1EA4" w:rsidRDefault="004C5114" w:rsidP="0005580A">
      <w:pPr>
        <w:spacing w:line="312" w:lineRule="auto"/>
        <w:jc w:val="both"/>
        <w:rPr>
          <w:sz w:val="20"/>
          <w:szCs w:val="20"/>
        </w:rPr>
      </w:pPr>
      <w:r w:rsidRPr="00DD1EA4">
        <w:rPr>
          <w:sz w:val="20"/>
          <w:szCs w:val="20"/>
        </w:rPr>
        <w:t xml:space="preserve">Oświadczenie podpisuje każdy Wykonawca składający </w:t>
      </w:r>
      <w:r w:rsidR="004A39F6" w:rsidRPr="00DD1EA4">
        <w:rPr>
          <w:sz w:val="20"/>
          <w:szCs w:val="20"/>
        </w:rPr>
        <w:t>ofertę</w:t>
      </w:r>
      <w:r w:rsidRPr="00DD1EA4">
        <w:rPr>
          <w:sz w:val="20"/>
          <w:szCs w:val="20"/>
        </w:rPr>
        <w:t>.</w:t>
      </w:r>
    </w:p>
    <w:p w:rsidR="004C5114" w:rsidRPr="00DD1EA4" w:rsidRDefault="004C5114" w:rsidP="0005580A">
      <w:pPr>
        <w:pStyle w:val="Tekstprzypisudolnego"/>
        <w:spacing w:line="312" w:lineRule="auto"/>
        <w:jc w:val="both"/>
      </w:pPr>
      <w:r w:rsidRPr="00DD1EA4">
        <w:t>W przypadku Wykonawców wspólnie ubiegających się o zamówienie powyższe oświadczenie podpisują wszyscy członkowie konsorcjum lub Pełnomocnik w imieniu całego konsorcjum.</w:t>
      </w:r>
    </w:p>
    <w:p w:rsidR="00042292" w:rsidRPr="0005580A" w:rsidRDefault="00042292" w:rsidP="0005580A">
      <w:pPr>
        <w:tabs>
          <w:tab w:val="left" w:pos="4438"/>
          <w:tab w:val="left" w:pos="5670"/>
        </w:tabs>
        <w:spacing w:line="312" w:lineRule="auto"/>
        <w:jc w:val="right"/>
        <w:rPr>
          <w:b/>
          <w:sz w:val="22"/>
          <w:szCs w:val="22"/>
        </w:rPr>
      </w:pPr>
    </w:p>
    <w:p w:rsidR="003D1C81" w:rsidRPr="0005580A" w:rsidRDefault="00667FDA" w:rsidP="0005580A">
      <w:pPr>
        <w:tabs>
          <w:tab w:val="left" w:pos="4438"/>
          <w:tab w:val="left" w:pos="5670"/>
        </w:tabs>
        <w:spacing w:line="312" w:lineRule="auto"/>
        <w:jc w:val="right"/>
        <w:rPr>
          <w:b/>
          <w:sz w:val="22"/>
          <w:szCs w:val="22"/>
        </w:rPr>
      </w:pPr>
      <w:r w:rsidRPr="0005580A">
        <w:rPr>
          <w:b/>
          <w:sz w:val="22"/>
          <w:szCs w:val="22"/>
        </w:rPr>
        <w:t>Z</w:t>
      </w:r>
      <w:r w:rsidR="004A4D55" w:rsidRPr="0005580A">
        <w:rPr>
          <w:b/>
          <w:sz w:val="22"/>
          <w:szCs w:val="22"/>
        </w:rPr>
        <w:t>ałącznik nr 4</w:t>
      </w:r>
      <w:r w:rsidR="003D1C81" w:rsidRPr="0005580A">
        <w:rPr>
          <w:b/>
          <w:sz w:val="22"/>
          <w:szCs w:val="22"/>
        </w:rPr>
        <w:t xml:space="preserve"> </w:t>
      </w: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r w:rsidRPr="0005580A">
        <w:rPr>
          <w:sz w:val="22"/>
          <w:szCs w:val="22"/>
        </w:rPr>
        <w:t>.............................................................</w:t>
      </w:r>
    </w:p>
    <w:p w:rsidR="003D1C81" w:rsidRPr="0005580A" w:rsidRDefault="009A5C77" w:rsidP="0005580A">
      <w:pPr>
        <w:pStyle w:val="Tekstpodstawowy"/>
        <w:tabs>
          <w:tab w:val="clear" w:pos="720"/>
          <w:tab w:val="left" w:pos="567"/>
        </w:tabs>
        <w:spacing w:line="312" w:lineRule="auto"/>
        <w:rPr>
          <w:i/>
          <w:sz w:val="22"/>
          <w:szCs w:val="22"/>
        </w:rPr>
      </w:pPr>
      <w:r w:rsidRPr="0005580A">
        <w:rPr>
          <w:i/>
          <w:sz w:val="22"/>
          <w:szCs w:val="22"/>
        </w:rPr>
        <w:tab/>
      </w:r>
      <w:r w:rsidR="003D1C81" w:rsidRPr="0005580A">
        <w:rPr>
          <w:i/>
          <w:sz w:val="22"/>
          <w:szCs w:val="22"/>
        </w:rPr>
        <w:t>(pieczęć Wykonawcy)</w:t>
      </w:r>
    </w:p>
    <w:p w:rsidR="003D1C81" w:rsidRPr="0005580A" w:rsidRDefault="003D1C81" w:rsidP="00D61D90">
      <w:pPr>
        <w:tabs>
          <w:tab w:val="left" w:pos="4438"/>
        </w:tabs>
        <w:spacing w:line="360" w:lineRule="auto"/>
        <w:rPr>
          <w:sz w:val="22"/>
          <w:szCs w:val="22"/>
        </w:rPr>
      </w:pPr>
    </w:p>
    <w:p w:rsidR="00BC74E0" w:rsidRPr="0005580A" w:rsidRDefault="00BC74E0" w:rsidP="00D61D90">
      <w:pPr>
        <w:tabs>
          <w:tab w:val="left" w:pos="4438"/>
        </w:tabs>
        <w:spacing w:line="360" w:lineRule="auto"/>
        <w:rPr>
          <w:sz w:val="22"/>
          <w:szCs w:val="22"/>
        </w:rPr>
      </w:pPr>
    </w:p>
    <w:p w:rsidR="003D1C81" w:rsidRPr="0005580A" w:rsidRDefault="003D1C81" w:rsidP="00D61D90">
      <w:pPr>
        <w:tabs>
          <w:tab w:val="left" w:pos="4438"/>
        </w:tabs>
        <w:spacing w:line="360" w:lineRule="auto"/>
        <w:jc w:val="center"/>
        <w:rPr>
          <w:sz w:val="22"/>
          <w:szCs w:val="22"/>
        </w:rPr>
      </w:pPr>
      <w:r w:rsidRPr="0005580A">
        <w:rPr>
          <w:sz w:val="22"/>
          <w:szCs w:val="22"/>
        </w:rPr>
        <w:t>Ubiegając się o uzysk</w:t>
      </w:r>
      <w:r w:rsidR="009F6D66" w:rsidRPr="0005580A">
        <w:rPr>
          <w:sz w:val="22"/>
          <w:szCs w:val="22"/>
        </w:rPr>
        <w:t>anie zamówienia publicznego pn.</w:t>
      </w:r>
      <w:r w:rsidR="00DD1EA4">
        <w:rPr>
          <w:sz w:val="22"/>
          <w:szCs w:val="22"/>
        </w:rPr>
        <w:t>:</w:t>
      </w:r>
    </w:p>
    <w:p w:rsidR="00364266" w:rsidRPr="0005580A" w:rsidRDefault="00364266" w:rsidP="00D61D90">
      <w:pPr>
        <w:tabs>
          <w:tab w:val="left" w:pos="4438"/>
        </w:tabs>
        <w:spacing w:line="360" w:lineRule="auto"/>
        <w:jc w:val="center"/>
        <w:rPr>
          <w:sz w:val="22"/>
          <w:szCs w:val="22"/>
        </w:rPr>
      </w:pPr>
    </w:p>
    <w:p w:rsidR="00DD1EA4" w:rsidRPr="0005580A" w:rsidRDefault="00DD1EA4" w:rsidP="00D61D90">
      <w:pPr>
        <w:autoSpaceDE w:val="0"/>
        <w:autoSpaceDN w:val="0"/>
        <w:adjustRightInd w:val="0"/>
        <w:spacing w:line="360" w:lineRule="auto"/>
        <w:jc w:val="center"/>
        <w:rPr>
          <w:b/>
          <w:bCs/>
          <w:sz w:val="22"/>
          <w:szCs w:val="22"/>
        </w:rPr>
      </w:pPr>
      <w:r w:rsidRPr="00622DC1">
        <w:rPr>
          <w:b/>
          <w:bCs/>
          <w:sz w:val="22"/>
          <w:szCs w:val="22"/>
        </w:rPr>
        <w:t xml:space="preserve">Przygotowanie danych wejściowych na podstawie rozpoznania sytuacji pod kątem technik </w:t>
      </w:r>
      <w:r>
        <w:rPr>
          <w:b/>
          <w:bCs/>
          <w:sz w:val="22"/>
          <w:szCs w:val="22"/>
        </w:rPr>
        <w:br/>
      </w:r>
      <w:r w:rsidRPr="00622DC1">
        <w:rPr>
          <w:b/>
          <w:bCs/>
          <w:sz w:val="22"/>
          <w:szCs w:val="22"/>
        </w:rPr>
        <w:t xml:space="preserve">i technologii spalania, rodzaju paliw, metod oczyszczania, w odniesieniu do małych i średnich instalacji spalania paliw, o mocy &lt; 50 </w:t>
      </w:r>
      <w:proofErr w:type="spellStart"/>
      <w:r w:rsidRPr="00622DC1">
        <w:rPr>
          <w:b/>
          <w:bCs/>
          <w:sz w:val="22"/>
          <w:szCs w:val="22"/>
        </w:rPr>
        <w:t>MWt</w:t>
      </w:r>
      <w:proofErr w:type="spellEnd"/>
      <w:r w:rsidRPr="00622DC1">
        <w:rPr>
          <w:b/>
          <w:bCs/>
          <w:sz w:val="22"/>
          <w:szCs w:val="22"/>
        </w:rPr>
        <w:t xml:space="preserve"> z sektora bytowo-komunalnego na terenie Polski oraz dokonanie analizy emisji z</w:t>
      </w:r>
      <w:r>
        <w:rPr>
          <w:b/>
          <w:bCs/>
          <w:sz w:val="22"/>
          <w:szCs w:val="22"/>
        </w:rPr>
        <w:t>anieczyszczeń z tych instalacji</w:t>
      </w:r>
    </w:p>
    <w:p w:rsidR="00364266" w:rsidRPr="0005580A" w:rsidRDefault="00364266" w:rsidP="00D61D90">
      <w:pPr>
        <w:tabs>
          <w:tab w:val="left" w:pos="4438"/>
        </w:tabs>
        <w:spacing w:line="360" w:lineRule="auto"/>
        <w:jc w:val="center"/>
        <w:rPr>
          <w:sz w:val="22"/>
          <w:szCs w:val="22"/>
        </w:rPr>
      </w:pPr>
    </w:p>
    <w:p w:rsidR="00563817"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prowadzonego w trybie przetargu nieograniczonego, ogłoszonego przez</w:t>
      </w:r>
    </w:p>
    <w:p w:rsidR="00563817"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 Środowiska</w:t>
      </w:r>
    </w:p>
    <w:p w:rsidR="00563817" w:rsidRPr="0005580A" w:rsidRDefault="00563817"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563817" w:rsidRPr="0005580A" w:rsidRDefault="00563817" w:rsidP="00D61D90">
      <w:pPr>
        <w:tabs>
          <w:tab w:val="left" w:pos="4438"/>
        </w:tabs>
        <w:spacing w:line="360" w:lineRule="auto"/>
        <w:jc w:val="center"/>
        <w:rPr>
          <w:b/>
          <w:bCs/>
          <w:sz w:val="22"/>
          <w:szCs w:val="22"/>
        </w:rPr>
      </w:pPr>
      <w:r w:rsidRPr="0005580A">
        <w:rPr>
          <w:b/>
          <w:bCs/>
          <w:sz w:val="22"/>
          <w:szCs w:val="22"/>
        </w:rPr>
        <w:t>00-922 Warszawa</w:t>
      </w:r>
    </w:p>
    <w:p w:rsidR="00563817" w:rsidRPr="0005580A" w:rsidRDefault="00563817" w:rsidP="0005580A">
      <w:pPr>
        <w:tabs>
          <w:tab w:val="left" w:pos="4438"/>
        </w:tabs>
        <w:spacing w:line="312" w:lineRule="auto"/>
        <w:rPr>
          <w:bCs/>
          <w:sz w:val="22"/>
          <w:szCs w:val="22"/>
        </w:rPr>
      </w:pPr>
    </w:p>
    <w:p w:rsidR="00564230" w:rsidRPr="0005580A" w:rsidRDefault="00564230" w:rsidP="0005580A">
      <w:pPr>
        <w:pStyle w:val="Zwykytekst"/>
        <w:tabs>
          <w:tab w:val="left" w:pos="4438"/>
          <w:tab w:val="right" w:leader="dot" w:pos="9072"/>
        </w:tabs>
        <w:spacing w:line="312" w:lineRule="auto"/>
        <w:jc w:val="both"/>
        <w:rPr>
          <w:rFonts w:ascii="Times New Roman" w:hAnsi="Times New Roman"/>
          <w:b/>
          <w:sz w:val="22"/>
          <w:szCs w:val="22"/>
        </w:rPr>
      </w:pP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b/>
          <w:sz w:val="22"/>
          <w:szCs w:val="22"/>
        </w:rPr>
        <w:t>MY</w:t>
      </w:r>
      <w:r w:rsidR="00D35588" w:rsidRPr="0005580A">
        <w:rPr>
          <w:rFonts w:ascii="Times New Roman" w:hAnsi="Times New Roman"/>
          <w:b/>
          <w:sz w:val="22"/>
          <w:szCs w:val="22"/>
        </w:rPr>
        <w:t>/JA</w:t>
      </w:r>
      <w:r w:rsidRPr="0005580A">
        <w:rPr>
          <w:rFonts w:ascii="Times New Roman" w:hAnsi="Times New Roman"/>
          <w:b/>
          <w:sz w:val="22"/>
          <w:szCs w:val="22"/>
        </w:rPr>
        <w:t>, NIŻEJ PODPISANI</w:t>
      </w:r>
      <w:r w:rsidR="006838E2" w:rsidRPr="0005580A">
        <w:rPr>
          <w:rFonts w:ascii="Times New Roman" w:hAnsi="Times New Roman"/>
          <w:b/>
          <w:sz w:val="22"/>
          <w:szCs w:val="22"/>
        </w:rPr>
        <w:t>/Y</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w:t>
      </w:r>
      <w:r w:rsidR="00D35588" w:rsidRPr="0005580A">
        <w:rPr>
          <w:rFonts w:ascii="Times New Roman" w:hAnsi="Times New Roman"/>
          <w:sz w:val="22"/>
          <w:szCs w:val="22"/>
        </w:rPr>
        <w:t xml:space="preserve">: </w:t>
      </w:r>
    </w:p>
    <w:p w:rsidR="00D35588"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p>
    <w:p w:rsidR="00D35588" w:rsidRPr="0005580A" w:rsidRDefault="00D35588" w:rsidP="00D61D90">
      <w:pPr>
        <w:pStyle w:val="Zwykytekst"/>
        <w:tabs>
          <w:tab w:val="left" w:pos="4438"/>
          <w:tab w:val="right" w:leader="dot" w:pos="9072"/>
        </w:tabs>
        <w:spacing w:line="360" w:lineRule="auto"/>
        <w:jc w:val="both"/>
        <w:rPr>
          <w:rFonts w:ascii="Times New Roman" w:hAnsi="Times New Roman"/>
          <w:sz w:val="22"/>
          <w:szCs w:val="22"/>
        </w:rPr>
      </w:pPr>
      <w:r w:rsidRPr="0005580A">
        <w:rPr>
          <w:rFonts w:ascii="Times New Roman" w:hAnsi="Times New Roman"/>
          <w:sz w:val="22"/>
          <w:szCs w:val="22"/>
        </w:rPr>
        <w:t>………………………………………………………………………………………………………..</w:t>
      </w:r>
    </w:p>
    <w:p w:rsidR="003D1C81" w:rsidRPr="0005580A" w:rsidRDefault="003D1C81" w:rsidP="00D61D90">
      <w:pPr>
        <w:pStyle w:val="Tekstpodstawowy"/>
        <w:tabs>
          <w:tab w:val="clear" w:pos="720"/>
          <w:tab w:val="left" w:pos="4438"/>
          <w:tab w:val="right" w:leader="dot" w:pos="9540"/>
        </w:tabs>
        <w:rPr>
          <w:sz w:val="22"/>
          <w:szCs w:val="22"/>
        </w:rPr>
      </w:pPr>
      <w:r w:rsidRPr="0005580A">
        <w:rPr>
          <w:sz w:val="22"/>
          <w:szCs w:val="22"/>
        </w:rPr>
        <w:tab/>
      </w:r>
    </w:p>
    <w:p w:rsidR="003D1C81" w:rsidRPr="0005580A" w:rsidRDefault="003D1C81" w:rsidP="00D61D90">
      <w:pPr>
        <w:pStyle w:val="Tekstpodstawowy"/>
        <w:tabs>
          <w:tab w:val="clear" w:pos="720"/>
          <w:tab w:val="left" w:pos="4438"/>
          <w:tab w:val="right" w:leader="dot" w:pos="9072"/>
        </w:tabs>
        <w:rPr>
          <w:sz w:val="22"/>
          <w:szCs w:val="22"/>
        </w:rPr>
      </w:pPr>
      <w:r w:rsidRPr="0005580A">
        <w:rPr>
          <w:sz w:val="22"/>
          <w:szCs w:val="22"/>
        </w:rPr>
        <w:t>Oświadczam</w:t>
      </w:r>
      <w:r w:rsidR="006838E2" w:rsidRPr="0005580A">
        <w:rPr>
          <w:sz w:val="22"/>
          <w:szCs w:val="22"/>
        </w:rPr>
        <w:t>/</w:t>
      </w:r>
      <w:r w:rsidRPr="0005580A">
        <w:rPr>
          <w:sz w:val="22"/>
          <w:szCs w:val="22"/>
        </w:rPr>
        <w:t>y, że nie podlegam</w:t>
      </w:r>
      <w:r w:rsidR="006838E2" w:rsidRPr="0005580A">
        <w:rPr>
          <w:sz w:val="22"/>
          <w:szCs w:val="22"/>
        </w:rPr>
        <w:t>/</w:t>
      </w:r>
      <w:r w:rsidRPr="0005580A">
        <w:rPr>
          <w:sz w:val="22"/>
          <w:szCs w:val="22"/>
        </w:rPr>
        <w:t>y wykluczeniu z postępowan</w:t>
      </w:r>
      <w:r w:rsidR="00770488" w:rsidRPr="0005580A">
        <w:rPr>
          <w:sz w:val="22"/>
          <w:szCs w:val="22"/>
        </w:rPr>
        <w:t xml:space="preserve">ia, na podstawie art. 24 ust 1 </w:t>
      </w:r>
      <w:r w:rsidRPr="0005580A">
        <w:rPr>
          <w:sz w:val="22"/>
          <w:szCs w:val="22"/>
        </w:rPr>
        <w:t xml:space="preserve">ustawy </w:t>
      </w:r>
      <w:r w:rsidR="00400EA2" w:rsidRPr="0005580A">
        <w:rPr>
          <w:sz w:val="22"/>
          <w:szCs w:val="22"/>
        </w:rPr>
        <w:br/>
      </w:r>
      <w:r w:rsidRPr="0005580A">
        <w:rPr>
          <w:sz w:val="22"/>
          <w:szCs w:val="22"/>
        </w:rPr>
        <w:t>z dnia 29 stycznia 2004</w:t>
      </w:r>
      <w:r w:rsidR="00375AD7" w:rsidRPr="0005580A">
        <w:rPr>
          <w:sz w:val="22"/>
          <w:szCs w:val="22"/>
        </w:rPr>
        <w:t xml:space="preserve"> </w:t>
      </w:r>
      <w:r w:rsidRPr="0005580A">
        <w:rPr>
          <w:sz w:val="22"/>
          <w:szCs w:val="22"/>
        </w:rPr>
        <w:t>r. - Prawo zam</w:t>
      </w:r>
      <w:r w:rsidR="00375AD7" w:rsidRPr="0005580A">
        <w:rPr>
          <w:sz w:val="22"/>
          <w:szCs w:val="22"/>
        </w:rPr>
        <w:t>ówień publicznych (</w:t>
      </w:r>
      <w:r w:rsidR="00364266" w:rsidRPr="0005580A">
        <w:rPr>
          <w:sz w:val="22"/>
          <w:szCs w:val="22"/>
        </w:rPr>
        <w:t>Dz. U. z 2015</w:t>
      </w:r>
      <w:r w:rsidR="00A71D28" w:rsidRPr="0005580A">
        <w:rPr>
          <w:sz w:val="22"/>
          <w:szCs w:val="22"/>
        </w:rPr>
        <w:t xml:space="preserve"> r. poz. </w:t>
      </w:r>
      <w:r w:rsidR="00364266" w:rsidRPr="0005580A">
        <w:rPr>
          <w:sz w:val="22"/>
          <w:szCs w:val="22"/>
        </w:rPr>
        <w:t>2164</w:t>
      </w:r>
      <w:r w:rsidRPr="0005580A">
        <w:rPr>
          <w:sz w:val="22"/>
          <w:szCs w:val="22"/>
        </w:rPr>
        <w:t>).</w:t>
      </w: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___________, dn</w:t>
      </w:r>
      <w:r w:rsidR="009A5C77" w:rsidRPr="0005580A">
        <w:rPr>
          <w:sz w:val="22"/>
          <w:szCs w:val="22"/>
        </w:rPr>
        <w:t>ia ___________</w:t>
      </w:r>
      <w:r w:rsidR="009A5C77" w:rsidRPr="0005580A">
        <w:rPr>
          <w:sz w:val="22"/>
          <w:szCs w:val="22"/>
        </w:rPr>
        <w:tab/>
      </w:r>
      <w:r w:rsidR="009A5C77" w:rsidRPr="0005580A">
        <w:rPr>
          <w:sz w:val="22"/>
          <w:szCs w:val="22"/>
        </w:rPr>
        <w:tab/>
      </w:r>
      <w:r w:rsidRPr="0005580A">
        <w:rPr>
          <w:sz w:val="22"/>
          <w:szCs w:val="22"/>
        </w:rPr>
        <w:t>_________________________________</w:t>
      </w:r>
    </w:p>
    <w:p w:rsidR="00A133DE" w:rsidRPr="0005580A" w:rsidRDefault="003D1C81" w:rsidP="0005580A">
      <w:pPr>
        <w:tabs>
          <w:tab w:val="left" w:pos="4438"/>
        </w:tabs>
        <w:spacing w:line="312" w:lineRule="auto"/>
        <w:ind w:left="4956"/>
        <w:jc w:val="center"/>
        <w:rPr>
          <w:i/>
          <w:sz w:val="22"/>
          <w:szCs w:val="22"/>
        </w:rPr>
      </w:pPr>
      <w:r w:rsidRPr="0005580A">
        <w:rPr>
          <w:i/>
          <w:sz w:val="22"/>
          <w:szCs w:val="22"/>
        </w:rPr>
        <w:t>podpis</w:t>
      </w:r>
      <w:r w:rsidR="009F6D66" w:rsidRPr="0005580A">
        <w:rPr>
          <w:i/>
          <w:sz w:val="22"/>
          <w:szCs w:val="22"/>
        </w:rPr>
        <w:t xml:space="preserve"> i </w:t>
      </w:r>
      <w:r w:rsidRPr="0005580A">
        <w:rPr>
          <w:i/>
          <w:sz w:val="22"/>
          <w:szCs w:val="22"/>
        </w:rPr>
        <w:t>pieczęć upoważnionego przedstawiciela Wykonawcy</w:t>
      </w:r>
    </w:p>
    <w:p w:rsidR="00A133DE" w:rsidRPr="0005580A" w:rsidRDefault="00A133DE" w:rsidP="0005580A">
      <w:pPr>
        <w:spacing w:line="312" w:lineRule="auto"/>
        <w:jc w:val="both"/>
        <w:rPr>
          <w:sz w:val="22"/>
          <w:szCs w:val="22"/>
        </w:rPr>
      </w:pPr>
    </w:p>
    <w:p w:rsidR="00182507" w:rsidRPr="00DD1EA4" w:rsidRDefault="00F253B5" w:rsidP="0005580A">
      <w:pPr>
        <w:spacing w:line="312" w:lineRule="auto"/>
        <w:jc w:val="both"/>
        <w:rPr>
          <w:b/>
          <w:sz w:val="20"/>
          <w:szCs w:val="20"/>
          <w:u w:val="single"/>
        </w:rPr>
      </w:pPr>
      <w:r w:rsidRPr="00DD1EA4">
        <w:rPr>
          <w:b/>
          <w:sz w:val="20"/>
          <w:szCs w:val="20"/>
          <w:u w:val="single"/>
        </w:rPr>
        <w:t>Uwaga:</w:t>
      </w:r>
    </w:p>
    <w:p w:rsidR="004C5114" w:rsidRPr="00DD1EA4" w:rsidRDefault="004C5114" w:rsidP="0005580A">
      <w:pPr>
        <w:spacing w:line="312" w:lineRule="auto"/>
        <w:jc w:val="both"/>
        <w:rPr>
          <w:sz w:val="20"/>
          <w:szCs w:val="20"/>
        </w:rPr>
      </w:pPr>
      <w:r w:rsidRPr="00DD1EA4">
        <w:rPr>
          <w:sz w:val="20"/>
          <w:szCs w:val="20"/>
        </w:rPr>
        <w:t xml:space="preserve">Oświadczenie podpisuje każdy Wykonawca składający </w:t>
      </w:r>
      <w:r w:rsidR="004A39F6" w:rsidRPr="00DD1EA4">
        <w:rPr>
          <w:sz w:val="20"/>
          <w:szCs w:val="20"/>
        </w:rPr>
        <w:t>ofertę</w:t>
      </w:r>
      <w:r w:rsidRPr="00DD1EA4">
        <w:rPr>
          <w:sz w:val="20"/>
          <w:szCs w:val="20"/>
        </w:rPr>
        <w:t>.</w:t>
      </w:r>
    </w:p>
    <w:p w:rsidR="004C5114" w:rsidRPr="00DD1EA4" w:rsidRDefault="004C5114" w:rsidP="0005580A">
      <w:pPr>
        <w:spacing w:line="312" w:lineRule="auto"/>
        <w:jc w:val="both"/>
        <w:rPr>
          <w:sz w:val="20"/>
          <w:szCs w:val="20"/>
        </w:rPr>
      </w:pPr>
      <w:r w:rsidRPr="00DD1EA4">
        <w:rPr>
          <w:sz w:val="20"/>
          <w:szCs w:val="20"/>
        </w:rPr>
        <w:t xml:space="preserve">W przypadku Wykonawców wspólnie ubiegających się o zamówienie powyższe oświadczenie podpisuje każdy członek konsorcjum. </w:t>
      </w:r>
    </w:p>
    <w:p w:rsidR="00D35588" w:rsidRPr="0005580A" w:rsidRDefault="003D1C81" w:rsidP="0005580A">
      <w:pPr>
        <w:keepLines/>
        <w:tabs>
          <w:tab w:val="left" w:pos="4503"/>
          <w:tab w:val="right" w:pos="8910"/>
        </w:tabs>
        <w:autoSpaceDE w:val="0"/>
        <w:autoSpaceDN w:val="0"/>
        <w:adjustRightInd w:val="0"/>
        <w:spacing w:line="312" w:lineRule="auto"/>
        <w:jc w:val="right"/>
        <w:rPr>
          <w:b/>
          <w:sz w:val="22"/>
          <w:szCs w:val="22"/>
        </w:rPr>
      </w:pPr>
      <w:r w:rsidRPr="0005580A">
        <w:rPr>
          <w:b/>
          <w:sz w:val="22"/>
          <w:szCs w:val="22"/>
        </w:rPr>
        <w:br w:type="page"/>
      </w:r>
      <w:r w:rsidR="00D35588" w:rsidRPr="0005580A">
        <w:rPr>
          <w:b/>
          <w:sz w:val="22"/>
          <w:szCs w:val="22"/>
        </w:rPr>
        <w:lastRenderedPageBreak/>
        <w:t xml:space="preserve">Załącznik nr </w:t>
      </w:r>
      <w:r w:rsidR="004A4D55" w:rsidRPr="0005580A">
        <w:rPr>
          <w:b/>
          <w:sz w:val="22"/>
          <w:szCs w:val="22"/>
        </w:rPr>
        <w:t>5</w:t>
      </w:r>
    </w:p>
    <w:p w:rsidR="00563817" w:rsidRPr="0005580A" w:rsidRDefault="00563817"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563817" w:rsidRPr="0005580A" w:rsidRDefault="00563817"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4A4D55" w:rsidRPr="0005580A" w:rsidRDefault="004A4D55" w:rsidP="0005580A">
      <w:pPr>
        <w:tabs>
          <w:tab w:val="left" w:pos="4438"/>
        </w:tabs>
        <w:spacing w:line="312" w:lineRule="auto"/>
        <w:rPr>
          <w:sz w:val="22"/>
          <w:szCs w:val="22"/>
        </w:rPr>
      </w:pPr>
    </w:p>
    <w:p w:rsidR="00563817" w:rsidRPr="0005580A" w:rsidRDefault="00563817" w:rsidP="00D61D90">
      <w:pPr>
        <w:tabs>
          <w:tab w:val="left" w:pos="4438"/>
        </w:tabs>
        <w:spacing w:line="360" w:lineRule="auto"/>
        <w:jc w:val="center"/>
        <w:rPr>
          <w:sz w:val="22"/>
          <w:szCs w:val="22"/>
        </w:rPr>
      </w:pPr>
      <w:r w:rsidRPr="0005580A">
        <w:rPr>
          <w:sz w:val="22"/>
          <w:szCs w:val="22"/>
        </w:rPr>
        <w:t>Ubiegając się o uzysk</w:t>
      </w:r>
      <w:r w:rsidR="009F6D66" w:rsidRPr="0005580A">
        <w:rPr>
          <w:sz w:val="22"/>
          <w:szCs w:val="22"/>
        </w:rPr>
        <w:t>anie zamówienia publicznego pn.</w:t>
      </w:r>
    </w:p>
    <w:p w:rsidR="000B0391" w:rsidRPr="0005580A" w:rsidRDefault="000B0391" w:rsidP="00D61D90">
      <w:pPr>
        <w:autoSpaceDE w:val="0"/>
        <w:autoSpaceDN w:val="0"/>
        <w:adjustRightInd w:val="0"/>
        <w:spacing w:line="360" w:lineRule="auto"/>
        <w:jc w:val="center"/>
        <w:rPr>
          <w:b/>
          <w:bCs/>
          <w:sz w:val="22"/>
          <w:szCs w:val="22"/>
        </w:rPr>
      </w:pPr>
      <w:r w:rsidRPr="00622DC1">
        <w:rPr>
          <w:b/>
          <w:bCs/>
          <w:sz w:val="22"/>
          <w:szCs w:val="22"/>
        </w:rPr>
        <w:t xml:space="preserve">Przygotowanie danych wejściowych na podstawie rozpoznania sytuacji pod kątem technik </w:t>
      </w:r>
      <w:r>
        <w:rPr>
          <w:b/>
          <w:bCs/>
          <w:sz w:val="22"/>
          <w:szCs w:val="22"/>
        </w:rPr>
        <w:br/>
      </w:r>
      <w:r w:rsidRPr="00622DC1">
        <w:rPr>
          <w:b/>
          <w:bCs/>
          <w:sz w:val="22"/>
          <w:szCs w:val="22"/>
        </w:rPr>
        <w:t xml:space="preserve">i technologii spalania, rodzaju paliw, metod oczyszczania, w odniesieniu do małych i średnich instalacji spalania paliw, o mocy &lt; 50 </w:t>
      </w:r>
      <w:proofErr w:type="spellStart"/>
      <w:r w:rsidRPr="00622DC1">
        <w:rPr>
          <w:b/>
          <w:bCs/>
          <w:sz w:val="22"/>
          <w:szCs w:val="22"/>
        </w:rPr>
        <w:t>MWt</w:t>
      </w:r>
      <w:proofErr w:type="spellEnd"/>
      <w:r w:rsidRPr="00622DC1">
        <w:rPr>
          <w:b/>
          <w:bCs/>
          <w:sz w:val="22"/>
          <w:szCs w:val="22"/>
        </w:rPr>
        <w:t xml:space="preserve"> z sektora bytowo-komunalnego na terenie Polski oraz dokonanie analizy emisji zanieczyszczeń z tych instalacji.</w:t>
      </w:r>
    </w:p>
    <w:p w:rsidR="000B0391" w:rsidRPr="0005580A" w:rsidRDefault="000B0391" w:rsidP="00D61D90">
      <w:pPr>
        <w:tabs>
          <w:tab w:val="left" w:pos="4438"/>
        </w:tabs>
        <w:spacing w:line="360" w:lineRule="auto"/>
        <w:jc w:val="center"/>
        <w:rPr>
          <w:sz w:val="22"/>
          <w:szCs w:val="22"/>
        </w:rPr>
      </w:pPr>
    </w:p>
    <w:p w:rsidR="00563817"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prowadzonego w trybie przetargu nieograniczonego, ogłoszonego przez</w:t>
      </w:r>
    </w:p>
    <w:p w:rsidR="00563817"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 Środowiska</w:t>
      </w:r>
    </w:p>
    <w:p w:rsidR="00563817" w:rsidRPr="0005580A" w:rsidRDefault="00563817"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563817" w:rsidRPr="0005580A" w:rsidRDefault="00563817" w:rsidP="00D61D90">
      <w:pPr>
        <w:tabs>
          <w:tab w:val="left" w:pos="4438"/>
        </w:tabs>
        <w:spacing w:line="360" w:lineRule="auto"/>
        <w:jc w:val="center"/>
        <w:rPr>
          <w:b/>
          <w:bCs/>
          <w:sz w:val="22"/>
          <w:szCs w:val="22"/>
        </w:rPr>
      </w:pPr>
      <w:r w:rsidRPr="0005580A">
        <w:rPr>
          <w:b/>
          <w:bCs/>
          <w:sz w:val="22"/>
          <w:szCs w:val="22"/>
        </w:rPr>
        <w:t>00-922 Warszawa</w:t>
      </w:r>
    </w:p>
    <w:p w:rsidR="0005580A" w:rsidRPr="0005580A" w:rsidRDefault="0005580A" w:rsidP="00D61D90">
      <w:pPr>
        <w:pStyle w:val="Zwykytekst"/>
        <w:tabs>
          <w:tab w:val="left" w:pos="4438"/>
          <w:tab w:val="right" w:leader="dot" w:pos="9072"/>
        </w:tabs>
        <w:spacing w:line="360" w:lineRule="auto"/>
        <w:jc w:val="both"/>
        <w:rPr>
          <w:rFonts w:ascii="Times New Roman" w:hAnsi="Times New Roman"/>
          <w:b/>
          <w:sz w:val="22"/>
          <w:szCs w:val="22"/>
        </w:rPr>
      </w:pPr>
    </w:p>
    <w:p w:rsidR="00563817" w:rsidRPr="0005580A" w:rsidRDefault="00563817" w:rsidP="00D61D90">
      <w:pPr>
        <w:pStyle w:val="Zwykytekst"/>
        <w:tabs>
          <w:tab w:val="left" w:pos="4438"/>
          <w:tab w:val="right" w:leader="dot" w:pos="9072"/>
        </w:tabs>
        <w:spacing w:line="360" w:lineRule="auto"/>
        <w:jc w:val="both"/>
        <w:rPr>
          <w:rFonts w:ascii="Times New Roman" w:hAnsi="Times New Roman"/>
          <w:b/>
          <w:sz w:val="22"/>
          <w:szCs w:val="22"/>
        </w:rPr>
      </w:pPr>
      <w:r w:rsidRPr="0005580A">
        <w:rPr>
          <w:rFonts w:ascii="Times New Roman" w:hAnsi="Times New Roman"/>
          <w:b/>
          <w:sz w:val="22"/>
          <w:szCs w:val="22"/>
        </w:rPr>
        <w:t>JA/MY, NIŻEJ PODPISANY/I</w:t>
      </w:r>
    </w:p>
    <w:p w:rsidR="00563817" w:rsidRPr="0005580A" w:rsidRDefault="00563817" w:rsidP="00D61D90">
      <w:pPr>
        <w:pStyle w:val="Tekstpodstawowy"/>
        <w:tabs>
          <w:tab w:val="clear" w:pos="720"/>
          <w:tab w:val="left" w:pos="4438"/>
          <w:tab w:val="right" w:leader="dot" w:pos="9540"/>
        </w:tabs>
        <w:rPr>
          <w:sz w:val="22"/>
          <w:szCs w:val="22"/>
        </w:rPr>
      </w:pPr>
      <w:r w:rsidRPr="0005580A">
        <w:rPr>
          <w:sz w:val="22"/>
          <w:szCs w:val="22"/>
        </w:rPr>
        <w:t>………………………………………………………………………………………………………..</w:t>
      </w:r>
    </w:p>
    <w:p w:rsidR="00563817" w:rsidRPr="0005580A" w:rsidRDefault="00563817"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563817" w:rsidRPr="0005580A" w:rsidRDefault="00563817" w:rsidP="00D61D90">
      <w:pPr>
        <w:pStyle w:val="Zwykytekst"/>
        <w:tabs>
          <w:tab w:val="left" w:pos="4438"/>
          <w:tab w:val="right" w:leader="dot" w:pos="9072"/>
        </w:tabs>
        <w:spacing w:line="360" w:lineRule="auto"/>
        <w:jc w:val="both"/>
        <w:rPr>
          <w:rFonts w:ascii="Times New Roman" w:hAnsi="Times New Roman"/>
          <w:sz w:val="22"/>
          <w:szCs w:val="22"/>
        </w:rPr>
      </w:pPr>
      <w:r w:rsidRPr="0005580A">
        <w:rPr>
          <w:rFonts w:ascii="Times New Roman" w:hAnsi="Times New Roman"/>
          <w:sz w:val="22"/>
          <w:szCs w:val="22"/>
        </w:rPr>
        <w:t>działając w imieniu i na rzecz firmy (nazwa i adres firmy):</w:t>
      </w:r>
    </w:p>
    <w:p w:rsidR="000916FB" w:rsidRPr="000B0391" w:rsidRDefault="00563817" w:rsidP="00D61D90">
      <w:pPr>
        <w:pStyle w:val="Tekstpodstawowy"/>
        <w:tabs>
          <w:tab w:val="clear" w:pos="720"/>
          <w:tab w:val="left" w:pos="4438"/>
          <w:tab w:val="right" w:leader="dot" w:pos="9540"/>
        </w:tabs>
        <w:rPr>
          <w:sz w:val="22"/>
          <w:szCs w:val="22"/>
        </w:rPr>
      </w:pPr>
      <w:r w:rsidRPr="0005580A">
        <w:rPr>
          <w:sz w:val="22"/>
          <w:szCs w:val="22"/>
        </w:rPr>
        <w:t>…………………………………………………………..</w:t>
      </w:r>
      <w:r w:rsidRPr="0005580A">
        <w:rPr>
          <w:sz w:val="22"/>
          <w:szCs w:val="22"/>
        </w:rPr>
        <w:tab/>
      </w:r>
    </w:p>
    <w:p w:rsidR="00563817" w:rsidRPr="0005580A" w:rsidRDefault="00563817" w:rsidP="00D61D90">
      <w:pPr>
        <w:autoSpaceDE w:val="0"/>
        <w:autoSpaceDN w:val="0"/>
        <w:adjustRightInd w:val="0"/>
        <w:spacing w:line="360" w:lineRule="auto"/>
        <w:jc w:val="both"/>
        <w:rPr>
          <w:rFonts w:eastAsia="Calibri"/>
          <w:b/>
          <w:bCs/>
          <w:sz w:val="22"/>
          <w:szCs w:val="22"/>
        </w:rPr>
      </w:pPr>
      <w:r w:rsidRPr="0005580A">
        <w:rPr>
          <w:rFonts w:eastAsia="Calibri"/>
          <w:b/>
          <w:bCs/>
          <w:sz w:val="22"/>
          <w:szCs w:val="22"/>
        </w:rPr>
        <w:t>Składam/y:</w:t>
      </w:r>
    </w:p>
    <w:p w:rsidR="00563817" w:rsidRPr="0005580A" w:rsidRDefault="00563817" w:rsidP="00D61D90">
      <w:pPr>
        <w:tabs>
          <w:tab w:val="left" w:pos="4438"/>
          <w:tab w:val="left" w:pos="5670"/>
        </w:tabs>
        <w:spacing w:line="360" w:lineRule="auto"/>
        <w:jc w:val="center"/>
        <w:rPr>
          <w:rFonts w:eastAsia="Calibri"/>
          <w:b/>
          <w:bCs/>
          <w:sz w:val="22"/>
          <w:szCs w:val="22"/>
        </w:rPr>
      </w:pPr>
      <w:r w:rsidRPr="0005580A">
        <w:rPr>
          <w:rFonts w:eastAsia="Calibri"/>
          <w:b/>
          <w:bCs/>
          <w:sz w:val="22"/>
          <w:szCs w:val="22"/>
        </w:rPr>
        <w:t xml:space="preserve">OŚWIADCZENIE O PRZYNALEŻNOŚCI LUB BRAKU PRZYNALEŻNOŚCI DO GRUPY KAPITAŁOWEJ </w:t>
      </w:r>
    </w:p>
    <w:p w:rsidR="00F15202" w:rsidRPr="0005580A" w:rsidRDefault="00563817" w:rsidP="00D61D90">
      <w:pPr>
        <w:tabs>
          <w:tab w:val="left" w:pos="4438"/>
          <w:tab w:val="left" w:pos="5670"/>
        </w:tabs>
        <w:spacing w:line="360" w:lineRule="auto"/>
        <w:jc w:val="both"/>
        <w:rPr>
          <w:rFonts w:eastAsia="Calibri"/>
          <w:sz w:val="22"/>
          <w:szCs w:val="22"/>
        </w:rPr>
      </w:pPr>
      <w:r w:rsidRPr="0005580A">
        <w:rPr>
          <w:rFonts w:eastAsia="Calibri"/>
          <w:bCs/>
          <w:sz w:val="22"/>
          <w:szCs w:val="22"/>
        </w:rPr>
        <w:t>w trybie art. 26 ust. 2d</w:t>
      </w:r>
      <w:r w:rsidRPr="0005580A">
        <w:rPr>
          <w:rFonts w:eastAsia="Calibri"/>
          <w:b/>
          <w:bCs/>
          <w:sz w:val="22"/>
          <w:szCs w:val="22"/>
        </w:rPr>
        <w:t xml:space="preserve"> </w:t>
      </w:r>
      <w:r w:rsidRPr="0005580A">
        <w:rPr>
          <w:rFonts w:eastAsia="Calibri"/>
          <w:bCs/>
          <w:sz w:val="22"/>
          <w:szCs w:val="22"/>
        </w:rPr>
        <w:t>ustawy – Pzp</w:t>
      </w:r>
      <w:r w:rsidRPr="0005580A">
        <w:rPr>
          <w:rFonts w:eastAsia="Calibri"/>
          <w:b/>
          <w:bCs/>
          <w:sz w:val="22"/>
          <w:szCs w:val="22"/>
        </w:rPr>
        <w:t xml:space="preserve"> </w:t>
      </w:r>
      <w:r w:rsidRPr="0005580A">
        <w:rPr>
          <w:rFonts w:eastAsia="Calibri"/>
          <w:iCs/>
          <w:sz w:val="22"/>
          <w:szCs w:val="22"/>
        </w:rPr>
        <w:t>(</w:t>
      </w:r>
      <w:r w:rsidR="00A71D28" w:rsidRPr="0005580A">
        <w:rPr>
          <w:sz w:val="22"/>
          <w:szCs w:val="22"/>
        </w:rPr>
        <w:t>Dz. U. z 201</w:t>
      </w:r>
      <w:r w:rsidR="00364266" w:rsidRPr="0005580A">
        <w:rPr>
          <w:sz w:val="22"/>
          <w:szCs w:val="22"/>
        </w:rPr>
        <w:t>5</w:t>
      </w:r>
      <w:r w:rsidR="00A71D28" w:rsidRPr="0005580A">
        <w:rPr>
          <w:sz w:val="22"/>
          <w:szCs w:val="22"/>
        </w:rPr>
        <w:t xml:space="preserve"> r. poz. </w:t>
      </w:r>
      <w:r w:rsidR="00364266" w:rsidRPr="0005580A">
        <w:rPr>
          <w:sz w:val="22"/>
          <w:szCs w:val="22"/>
        </w:rPr>
        <w:t>2164)</w:t>
      </w:r>
      <w:r w:rsidRPr="0005580A">
        <w:rPr>
          <w:rFonts w:eastAsia="Calibri"/>
          <w:sz w:val="22"/>
          <w:szCs w:val="22"/>
        </w:rPr>
        <w:t xml:space="preserve"> o tym, że firma </w:t>
      </w:r>
    </w:p>
    <w:p w:rsidR="00563817" w:rsidRPr="0005580A" w:rsidRDefault="00563817" w:rsidP="00D61D90">
      <w:pPr>
        <w:tabs>
          <w:tab w:val="left" w:pos="4438"/>
          <w:tab w:val="left" w:pos="5670"/>
        </w:tabs>
        <w:spacing w:line="360" w:lineRule="auto"/>
        <w:jc w:val="both"/>
        <w:rPr>
          <w:b/>
          <w:sz w:val="22"/>
          <w:szCs w:val="22"/>
        </w:rPr>
      </w:pPr>
      <w:r w:rsidRPr="0005580A">
        <w:rPr>
          <w:rFonts w:eastAsia="Calibri"/>
          <w:sz w:val="22"/>
          <w:szCs w:val="22"/>
        </w:rPr>
        <w:t>(</w:t>
      </w:r>
      <w:r w:rsidR="000916FB" w:rsidRPr="0005580A">
        <w:rPr>
          <w:rFonts w:eastAsia="Calibri"/>
          <w:b/>
          <w:sz w:val="22"/>
          <w:szCs w:val="22"/>
        </w:rPr>
        <w:t>*n</w:t>
      </w:r>
      <w:r w:rsidRPr="0005580A">
        <w:rPr>
          <w:rFonts w:eastAsia="Calibri"/>
          <w:b/>
          <w:sz w:val="22"/>
          <w:szCs w:val="22"/>
        </w:rPr>
        <w:t>iepotrzebne skreślić):</w:t>
      </w:r>
    </w:p>
    <w:p w:rsidR="00563817" w:rsidRPr="0005580A" w:rsidRDefault="00563817" w:rsidP="00D61D90">
      <w:pPr>
        <w:autoSpaceDE w:val="0"/>
        <w:autoSpaceDN w:val="0"/>
        <w:adjustRightInd w:val="0"/>
        <w:spacing w:line="360" w:lineRule="auto"/>
        <w:rPr>
          <w:rFonts w:eastAsia="Calibri"/>
          <w:sz w:val="22"/>
          <w:szCs w:val="22"/>
        </w:rPr>
      </w:pPr>
      <w:r w:rsidRPr="0005580A">
        <w:rPr>
          <w:rFonts w:eastAsia="Calibri"/>
          <w:sz w:val="22"/>
          <w:szCs w:val="22"/>
        </w:rPr>
        <w:t xml:space="preserve">1) </w:t>
      </w:r>
      <w:r w:rsidR="000916FB" w:rsidRPr="0005580A">
        <w:rPr>
          <w:rFonts w:eastAsia="Calibri"/>
          <w:sz w:val="22"/>
          <w:szCs w:val="22"/>
        </w:rPr>
        <w:t xml:space="preserve"> </w:t>
      </w:r>
      <w:r w:rsidRPr="0005580A">
        <w:rPr>
          <w:rFonts w:eastAsia="Calibri"/>
          <w:sz w:val="22"/>
          <w:szCs w:val="22"/>
        </w:rPr>
        <w:t>nie należy do grupy kapitałowej *</w:t>
      </w:r>
    </w:p>
    <w:p w:rsidR="00563817" w:rsidRPr="0005580A" w:rsidRDefault="00563817" w:rsidP="00D61D90">
      <w:pPr>
        <w:autoSpaceDE w:val="0"/>
        <w:autoSpaceDN w:val="0"/>
        <w:adjustRightInd w:val="0"/>
        <w:spacing w:line="360" w:lineRule="auto"/>
        <w:rPr>
          <w:rFonts w:eastAsia="Calibri"/>
          <w:sz w:val="22"/>
          <w:szCs w:val="22"/>
        </w:rPr>
      </w:pPr>
      <w:r w:rsidRPr="0005580A">
        <w:rPr>
          <w:rFonts w:eastAsia="Calibri"/>
          <w:sz w:val="22"/>
          <w:szCs w:val="22"/>
        </w:rPr>
        <w:t xml:space="preserve">2) </w:t>
      </w:r>
      <w:r w:rsidR="000916FB" w:rsidRPr="0005580A">
        <w:rPr>
          <w:rFonts w:eastAsia="Calibri"/>
          <w:sz w:val="22"/>
          <w:szCs w:val="22"/>
        </w:rPr>
        <w:t xml:space="preserve"> </w:t>
      </w:r>
      <w:r w:rsidRPr="0005580A">
        <w:rPr>
          <w:rFonts w:eastAsia="Calibri"/>
          <w:sz w:val="22"/>
          <w:szCs w:val="22"/>
        </w:rPr>
        <w:t xml:space="preserve">należy do grupy kapitałowej * </w:t>
      </w:r>
    </w:p>
    <w:p w:rsidR="00563817" w:rsidRPr="0005580A" w:rsidRDefault="00563817" w:rsidP="00D61D90">
      <w:pPr>
        <w:autoSpaceDE w:val="0"/>
        <w:autoSpaceDN w:val="0"/>
        <w:adjustRightInd w:val="0"/>
        <w:spacing w:line="360" w:lineRule="auto"/>
        <w:rPr>
          <w:rFonts w:eastAsia="Calibri"/>
          <w:sz w:val="22"/>
          <w:szCs w:val="22"/>
        </w:rPr>
      </w:pPr>
    </w:p>
    <w:p w:rsidR="00563817" w:rsidRPr="0005580A" w:rsidRDefault="00563817" w:rsidP="00D61D90">
      <w:pPr>
        <w:autoSpaceDE w:val="0"/>
        <w:autoSpaceDN w:val="0"/>
        <w:adjustRightInd w:val="0"/>
        <w:spacing w:line="360" w:lineRule="auto"/>
        <w:jc w:val="both"/>
        <w:rPr>
          <w:rFonts w:eastAsia="Calibri"/>
          <w:b/>
          <w:sz w:val="22"/>
          <w:szCs w:val="22"/>
        </w:rPr>
      </w:pPr>
      <w:r w:rsidRPr="0005580A">
        <w:rPr>
          <w:rFonts w:eastAsia="Calibri"/>
          <w:b/>
          <w:iCs/>
          <w:sz w:val="22"/>
          <w:szCs w:val="22"/>
        </w:rPr>
        <w:t>W przypadku złożenia oświadczenia o przynależności do grupy kapitałowej, Wykonawca obligatoryjnie zobowiązany jest złożyć wraz z ofertą listę podmiotów należących do tej samej grupy kapitałowej, o której mowa w art. 24 ust. 2 pkt 5</w:t>
      </w:r>
      <w:r w:rsidRPr="0005580A">
        <w:rPr>
          <w:rFonts w:eastAsia="Calibri"/>
          <w:b/>
          <w:sz w:val="22"/>
          <w:szCs w:val="22"/>
        </w:rPr>
        <w:t>.</w:t>
      </w:r>
    </w:p>
    <w:p w:rsidR="00563817" w:rsidRPr="0005580A" w:rsidRDefault="00563817" w:rsidP="0005580A">
      <w:pPr>
        <w:tabs>
          <w:tab w:val="left" w:pos="4438"/>
          <w:tab w:val="left" w:pos="5670"/>
        </w:tabs>
        <w:spacing w:line="312" w:lineRule="auto"/>
        <w:rPr>
          <w:b/>
          <w:sz w:val="22"/>
          <w:szCs w:val="22"/>
        </w:rPr>
      </w:pPr>
    </w:p>
    <w:p w:rsidR="00563817" w:rsidRPr="0005580A" w:rsidRDefault="00563817" w:rsidP="0005580A">
      <w:pPr>
        <w:tabs>
          <w:tab w:val="left" w:pos="4438"/>
        </w:tabs>
        <w:spacing w:line="312" w:lineRule="auto"/>
        <w:jc w:val="both"/>
        <w:rPr>
          <w:sz w:val="22"/>
          <w:szCs w:val="22"/>
        </w:rPr>
      </w:pPr>
      <w:r w:rsidRPr="0005580A">
        <w:rPr>
          <w:sz w:val="22"/>
          <w:szCs w:val="22"/>
        </w:rPr>
        <w:t>___________, dnia ___________                               _________________________________</w:t>
      </w:r>
    </w:p>
    <w:p w:rsidR="00A133DE" w:rsidRPr="000B0391" w:rsidRDefault="003D3F08" w:rsidP="0005580A">
      <w:pPr>
        <w:tabs>
          <w:tab w:val="left" w:pos="4438"/>
        </w:tabs>
        <w:spacing w:line="312" w:lineRule="auto"/>
        <w:ind w:left="4956"/>
        <w:jc w:val="center"/>
        <w:rPr>
          <w:i/>
          <w:sz w:val="20"/>
          <w:szCs w:val="20"/>
        </w:rPr>
      </w:pPr>
      <w:r w:rsidRPr="000B0391">
        <w:rPr>
          <w:i/>
          <w:sz w:val="20"/>
          <w:szCs w:val="20"/>
        </w:rPr>
        <w:t xml:space="preserve">podpis i </w:t>
      </w:r>
      <w:r w:rsidR="00563817" w:rsidRPr="000B0391">
        <w:rPr>
          <w:i/>
          <w:sz w:val="20"/>
          <w:szCs w:val="20"/>
        </w:rPr>
        <w:t>pieczęć upoważnionego przedstawiciela Wykonawcy</w:t>
      </w:r>
    </w:p>
    <w:p w:rsidR="000916FB" w:rsidRPr="000B0391" w:rsidRDefault="00F253B5" w:rsidP="0005580A">
      <w:pPr>
        <w:tabs>
          <w:tab w:val="left" w:pos="4438"/>
        </w:tabs>
        <w:spacing w:line="312" w:lineRule="auto"/>
        <w:rPr>
          <w:b/>
          <w:sz w:val="20"/>
          <w:szCs w:val="20"/>
          <w:u w:val="single"/>
        </w:rPr>
      </w:pPr>
      <w:r w:rsidRPr="000B0391">
        <w:rPr>
          <w:b/>
          <w:sz w:val="20"/>
          <w:szCs w:val="20"/>
          <w:u w:val="single"/>
        </w:rPr>
        <w:t>Uwaga:</w:t>
      </w:r>
    </w:p>
    <w:p w:rsidR="00563817" w:rsidRPr="000B0391" w:rsidRDefault="00563817" w:rsidP="0005580A">
      <w:pPr>
        <w:spacing w:line="312" w:lineRule="auto"/>
        <w:jc w:val="both"/>
        <w:rPr>
          <w:sz w:val="20"/>
          <w:szCs w:val="20"/>
        </w:rPr>
      </w:pPr>
      <w:r w:rsidRPr="000B0391">
        <w:rPr>
          <w:sz w:val="20"/>
          <w:szCs w:val="20"/>
        </w:rPr>
        <w:t xml:space="preserve">Oświadczenie podpisuje każdy Wykonawca składający </w:t>
      </w:r>
      <w:r w:rsidR="004A39F6" w:rsidRPr="000B0391">
        <w:rPr>
          <w:sz w:val="20"/>
          <w:szCs w:val="20"/>
        </w:rPr>
        <w:t>ofertę</w:t>
      </w:r>
      <w:r w:rsidRPr="000B0391">
        <w:rPr>
          <w:sz w:val="20"/>
          <w:szCs w:val="20"/>
        </w:rPr>
        <w:t>.</w:t>
      </w:r>
    </w:p>
    <w:p w:rsidR="00563817" w:rsidRPr="000B0391" w:rsidRDefault="00563817" w:rsidP="0005580A">
      <w:pPr>
        <w:spacing w:line="312" w:lineRule="auto"/>
        <w:jc w:val="both"/>
        <w:rPr>
          <w:sz w:val="20"/>
          <w:szCs w:val="20"/>
        </w:rPr>
      </w:pPr>
      <w:r w:rsidRPr="000B0391">
        <w:rPr>
          <w:sz w:val="20"/>
          <w:szCs w:val="20"/>
        </w:rPr>
        <w:t xml:space="preserve">W przypadku Wykonawców wspólnie ubiegających się o zamówienie powyższe oświadczenie podpisuje każdy członek konsorcjum w imieniu swojej firmy. </w:t>
      </w:r>
    </w:p>
    <w:p w:rsidR="00CD3F4A" w:rsidRPr="0005580A" w:rsidRDefault="00563817" w:rsidP="001465FB">
      <w:pPr>
        <w:tabs>
          <w:tab w:val="left" w:pos="4438"/>
          <w:tab w:val="left" w:pos="5670"/>
        </w:tabs>
        <w:spacing w:line="312" w:lineRule="auto"/>
        <w:ind w:left="3350"/>
        <w:jc w:val="right"/>
        <w:rPr>
          <w:b/>
          <w:sz w:val="22"/>
          <w:szCs w:val="22"/>
        </w:rPr>
      </w:pPr>
      <w:r w:rsidRPr="0005580A">
        <w:rPr>
          <w:b/>
          <w:sz w:val="22"/>
          <w:szCs w:val="22"/>
        </w:rPr>
        <w:br w:type="page"/>
      </w:r>
      <w:r w:rsidR="00CD3F4A" w:rsidRPr="0005580A">
        <w:rPr>
          <w:b/>
          <w:sz w:val="22"/>
          <w:szCs w:val="22"/>
        </w:rPr>
        <w:lastRenderedPageBreak/>
        <w:t xml:space="preserve">Załącznik nr </w:t>
      </w:r>
      <w:r w:rsidR="004A4D55" w:rsidRPr="0005580A">
        <w:rPr>
          <w:b/>
          <w:sz w:val="22"/>
          <w:szCs w:val="22"/>
        </w:rPr>
        <w:t>6</w:t>
      </w:r>
    </w:p>
    <w:p w:rsidR="00CD3F4A" w:rsidRPr="0005580A" w:rsidRDefault="00CD3F4A" w:rsidP="00D61D90">
      <w:pPr>
        <w:keepLines/>
        <w:tabs>
          <w:tab w:val="left" w:pos="8460"/>
        </w:tabs>
        <w:autoSpaceDE w:val="0"/>
        <w:autoSpaceDN w:val="0"/>
        <w:adjustRightInd w:val="0"/>
        <w:spacing w:line="360" w:lineRule="auto"/>
        <w:ind w:right="750"/>
        <w:rPr>
          <w:b/>
          <w:sz w:val="22"/>
          <w:szCs w:val="22"/>
        </w:rPr>
      </w:pPr>
      <w:r w:rsidRPr="0005580A">
        <w:rPr>
          <w:b/>
          <w:sz w:val="22"/>
          <w:szCs w:val="22"/>
        </w:rPr>
        <w:t>_________________________</w:t>
      </w:r>
    </w:p>
    <w:p w:rsidR="00CD3F4A" w:rsidRPr="0005580A" w:rsidRDefault="009A5C77" w:rsidP="00D61D90">
      <w:pPr>
        <w:keepLines/>
        <w:tabs>
          <w:tab w:val="left" w:pos="456"/>
        </w:tabs>
        <w:autoSpaceDE w:val="0"/>
        <w:autoSpaceDN w:val="0"/>
        <w:adjustRightInd w:val="0"/>
        <w:spacing w:line="360" w:lineRule="auto"/>
        <w:ind w:right="750"/>
        <w:rPr>
          <w:i/>
          <w:sz w:val="22"/>
          <w:szCs w:val="22"/>
        </w:rPr>
      </w:pPr>
      <w:r w:rsidRPr="0005580A">
        <w:rPr>
          <w:i/>
          <w:sz w:val="22"/>
          <w:szCs w:val="22"/>
        </w:rPr>
        <w:tab/>
      </w:r>
      <w:r w:rsidR="00CD3F4A" w:rsidRPr="0005580A">
        <w:rPr>
          <w:i/>
          <w:sz w:val="22"/>
          <w:szCs w:val="22"/>
        </w:rPr>
        <w:t>pieczęć Wykonawcy</w:t>
      </w:r>
    </w:p>
    <w:p w:rsidR="007F13BC" w:rsidRPr="0005580A" w:rsidRDefault="007F13BC" w:rsidP="00D61D90">
      <w:pPr>
        <w:spacing w:line="360" w:lineRule="auto"/>
        <w:ind w:left="7788"/>
        <w:rPr>
          <w:b/>
          <w:bCs/>
          <w:sz w:val="22"/>
          <w:szCs w:val="22"/>
        </w:rPr>
      </w:pPr>
    </w:p>
    <w:p w:rsidR="00574687" w:rsidRPr="00574687" w:rsidRDefault="00574687" w:rsidP="00D61D90">
      <w:pPr>
        <w:spacing w:line="360" w:lineRule="auto"/>
        <w:jc w:val="center"/>
        <w:rPr>
          <w:b/>
          <w:sz w:val="22"/>
          <w:szCs w:val="22"/>
        </w:rPr>
      </w:pPr>
      <w:r w:rsidRPr="00574687">
        <w:rPr>
          <w:b/>
          <w:sz w:val="22"/>
          <w:szCs w:val="22"/>
        </w:rPr>
        <w:t>OŚWIADCZENIE O DYSPONOWANIU ODPOWIEDNIM</w:t>
      </w:r>
      <w:r w:rsidR="001465FB">
        <w:rPr>
          <w:b/>
          <w:sz w:val="22"/>
          <w:szCs w:val="22"/>
        </w:rPr>
        <w:t xml:space="preserve"> </w:t>
      </w:r>
      <w:r w:rsidRPr="00574687">
        <w:rPr>
          <w:b/>
          <w:sz w:val="22"/>
          <w:szCs w:val="22"/>
        </w:rPr>
        <w:t>POTENCJAŁEM TECHNICZNYM DO REALIZACJI ZAMÓWIENIA</w:t>
      </w:r>
    </w:p>
    <w:p w:rsidR="00574687" w:rsidRPr="00574687" w:rsidRDefault="00574687" w:rsidP="00D61D90">
      <w:pPr>
        <w:spacing w:line="360" w:lineRule="auto"/>
        <w:jc w:val="both"/>
        <w:rPr>
          <w:b/>
          <w:sz w:val="22"/>
          <w:szCs w:val="22"/>
        </w:rPr>
      </w:pPr>
    </w:p>
    <w:p w:rsidR="00574687" w:rsidRPr="00574687" w:rsidRDefault="00574687" w:rsidP="00D61D90">
      <w:pPr>
        <w:spacing w:line="360" w:lineRule="auto"/>
        <w:rPr>
          <w:bCs/>
          <w:sz w:val="22"/>
          <w:szCs w:val="22"/>
        </w:rPr>
      </w:pPr>
      <w:r w:rsidRPr="00574687">
        <w:rPr>
          <w:bCs/>
          <w:sz w:val="22"/>
          <w:szCs w:val="22"/>
        </w:rPr>
        <w:t>Ja(my), niżej podpisany(i), .......................................................................................................</w:t>
      </w:r>
    </w:p>
    <w:p w:rsidR="00574687" w:rsidRPr="00574687" w:rsidRDefault="00574687" w:rsidP="00D61D90">
      <w:pPr>
        <w:spacing w:line="360" w:lineRule="auto"/>
        <w:rPr>
          <w:bCs/>
          <w:sz w:val="22"/>
          <w:szCs w:val="22"/>
        </w:rPr>
      </w:pPr>
    </w:p>
    <w:p w:rsidR="00574687" w:rsidRPr="00574687" w:rsidRDefault="00574687" w:rsidP="00D61D90">
      <w:pPr>
        <w:spacing w:line="360" w:lineRule="auto"/>
        <w:rPr>
          <w:bCs/>
          <w:sz w:val="22"/>
          <w:szCs w:val="22"/>
        </w:rPr>
      </w:pPr>
      <w:r w:rsidRPr="00574687">
        <w:rPr>
          <w:bCs/>
          <w:sz w:val="22"/>
          <w:szCs w:val="22"/>
        </w:rPr>
        <w:t>działając w imieniu i na rzecz   ................................................................................................</w:t>
      </w:r>
    </w:p>
    <w:p w:rsidR="00574687" w:rsidRPr="00574687" w:rsidRDefault="00574687" w:rsidP="00D61D90">
      <w:pPr>
        <w:spacing w:line="360" w:lineRule="auto"/>
        <w:rPr>
          <w:bCs/>
          <w:sz w:val="22"/>
          <w:szCs w:val="22"/>
        </w:rPr>
      </w:pPr>
    </w:p>
    <w:p w:rsidR="00574687" w:rsidRPr="00574687" w:rsidRDefault="00574687" w:rsidP="00D61D90">
      <w:pPr>
        <w:spacing w:line="360" w:lineRule="auto"/>
        <w:rPr>
          <w:bCs/>
          <w:sz w:val="22"/>
          <w:szCs w:val="22"/>
        </w:rPr>
      </w:pPr>
      <w:r w:rsidRPr="00574687">
        <w:rPr>
          <w:bCs/>
          <w:sz w:val="22"/>
          <w:szCs w:val="22"/>
        </w:rPr>
        <w:t>...................................................................................................................................................</w:t>
      </w:r>
    </w:p>
    <w:p w:rsidR="00574687" w:rsidRPr="00574687" w:rsidRDefault="00574687" w:rsidP="00D61D90">
      <w:pPr>
        <w:spacing w:line="360" w:lineRule="auto"/>
        <w:jc w:val="center"/>
        <w:rPr>
          <w:bCs/>
          <w:sz w:val="22"/>
          <w:szCs w:val="22"/>
        </w:rPr>
      </w:pPr>
      <w:r w:rsidRPr="00574687">
        <w:rPr>
          <w:bCs/>
          <w:sz w:val="22"/>
          <w:szCs w:val="22"/>
        </w:rPr>
        <w:t>(nazwa i adres Wykonawcy)</w:t>
      </w:r>
    </w:p>
    <w:p w:rsidR="00D61D90" w:rsidRDefault="00D61D90" w:rsidP="00D61D90">
      <w:pPr>
        <w:spacing w:line="360" w:lineRule="auto"/>
        <w:jc w:val="both"/>
        <w:rPr>
          <w:b/>
          <w:sz w:val="22"/>
          <w:szCs w:val="22"/>
        </w:rPr>
      </w:pPr>
    </w:p>
    <w:p w:rsidR="00574687" w:rsidRDefault="00D61D90" w:rsidP="00D61D90">
      <w:pPr>
        <w:spacing w:line="360" w:lineRule="auto"/>
        <w:jc w:val="both"/>
        <w:rPr>
          <w:b/>
          <w:sz w:val="22"/>
          <w:szCs w:val="22"/>
        </w:rPr>
      </w:pPr>
      <w:r>
        <w:rPr>
          <w:b/>
          <w:sz w:val="22"/>
          <w:szCs w:val="22"/>
        </w:rPr>
        <w:t xml:space="preserve"> oświadczam(y), że dysponuję(</w:t>
      </w:r>
      <w:r w:rsidR="00574687" w:rsidRPr="00574687">
        <w:rPr>
          <w:b/>
          <w:sz w:val="22"/>
          <w:szCs w:val="22"/>
        </w:rPr>
        <w:t>my) odpo</w:t>
      </w:r>
      <w:r w:rsidR="001465FB">
        <w:rPr>
          <w:b/>
          <w:sz w:val="22"/>
          <w:szCs w:val="22"/>
        </w:rPr>
        <w:t>wiednim potencjałem technicznym</w:t>
      </w:r>
      <w:r w:rsidR="00574687" w:rsidRPr="00574687">
        <w:rPr>
          <w:b/>
          <w:sz w:val="22"/>
          <w:szCs w:val="22"/>
        </w:rPr>
        <w:t xml:space="preserve"> niezbędnym </w:t>
      </w:r>
      <w:r w:rsidR="001465FB">
        <w:rPr>
          <w:b/>
          <w:sz w:val="22"/>
          <w:szCs w:val="22"/>
        </w:rPr>
        <w:br/>
      </w:r>
      <w:r w:rsidR="00574687" w:rsidRPr="00574687">
        <w:rPr>
          <w:b/>
          <w:sz w:val="22"/>
          <w:szCs w:val="22"/>
        </w:rPr>
        <w:t>do realizacji zamówienia poprzez:</w:t>
      </w:r>
    </w:p>
    <w:p w:rsidR="00392DD1" w:rsidRPr="00574687" w:rsidRDefault="00392DD1" w:rsidP="00D61D90">
      <w:pPr>
        <w:spacing w:line="360" w:lineRule="auto"/>
        <w:jc w:val="both"/>
        <w:rPr>
          <w:b/>
          <w:sz w:val="22"/>
          <w:szCs w:val="22"/>
        </w:rPr>
      </w:pPr>
    </w:p>
    <w:tbl>
      <w:tblPr>
        <w:tblStyle w:val="Tabela-Siatka"/>
        <w:tblW w:w="10326" w:type="dxa"/>
        <w:tblInd w:w="-318" w:type="dxa"/>
        <w:tblLook w:val="01E0" w:firstRow="1" w:lastRow="1" w:firstColumn="1" w:lastColumn="1" w:noHBand="0" w:noVBand="0"/>
      </w:tblPr>
      <w:tblGrid>
        <w:gridCol w:w="6663"/>
        <w:gridCol w:w="3663"/>
      </w:tblGrid>
      <w:tr w:rsidR="00574687" w:rsidRPr="00574687" w:rsidTr="001465FB">
        <w:tc>
          <w:tcPr>
            <w:tcW w:w="6663" w:type="dxa"/>
          </w:tcPr>
          <w:p w:rsidR="00574687" w:rsidRPr="00574687" w:rsidRDefault="00D61D90" w:rsidP="00D61D90">
            <w:pPr>
              <w:spacing w:line="360" w:lineRule="auto"/>
              <w:jc w:val="center"/>
              <w:rPr>
                <w:b/>
                <w:sz w:val="22"/>
                <w:szCs w:val="22"/>
              </w:rPr>
            </w:pPr>
            <w:r>
              <w:rPr>
                <w:b/>
                <w:sz w:val="22"/>
                <w:szCs w:val="22"/>
              </w:rPr>
              <w:t>Warunek udziału w postępowaniu</w:t>
            </w:r>
          </w:p>
        </w:tc>
        <w:tc>
          <w:tcPr>
            <w:tcW w:w="3663" w:type="dxa"/>
          </w:tcPr>
          <w:p w:rsidR="00574687" w:rsidRPr="00574687" w:rsidRDefault="00D61D90" w:rsidP="00D61D90">
            <w:pPr>
              <w:spacing w:line="360" w:lineRule="auto"/>
              <w:jc w:val="center"/>
              <w:rPr>
                <w:b/>
                <w:sz w:val="22"/>
                <w:szCs w:val="22"/>
              </w:rPr>
            </w:pPr>
            <w:r>
              <w:rPr>
                <w:b/>
                <w:sz w:val="22"/>
                <w:szCs w:val="22"/>
              </w:rPr>
              <w:t>Nazwa, siedziba, laboratorium</w:t>
            </w:r>
            <w:r w:rsidR="00392DD1">
              <w:rPr>
                <w:b/>
                <w:sz w:val="22"/>
                <w:szCs w:val="22"/>
              </w:rPr>
              <w:t>, posiadany certyfikat akredytacji</w:t>
            </w:r>
          </w:p>
        </w:tc>
      </w:tr>
      <w:tr w:rsidR="00574687" w:rsidRPr="00574687" w:rsidTr="001465FB">
        <w:tc>
          <w:tcPr>
            <w:tcW w:w="6663" w:type="dxa"/>
          </w:tcPr>
          <w:p w:rsidR="00574687" w:rsidRPr="00574687" w:rsidRDefault="001465FB" w:rsidP="00D61D90">
            <w:pPr>
              <w:numPr>
                <w:ilvl w:val="0"/>
                <w:numId w:val="19"/>
              </w:numPr>
              <w:spacing w:line="360" w:lineRule="auto"/>
              <w:jc w:val="both"/>
              <w:rPr>
                <w:sz w:val="22"/>
                <w:szCs w:val="22"/>
              </w:rPr>
            </w:pPr>
            <w:r>
              <w:rPr>
                <w:sz w:val="22"/>
                <w:szCs w:val="22"/>
              </w:rPr>
              <w:t>Dostęp</w:t>
            </w:r>
            <w:r w:rsidRPr="001465FB">
              <w:rPr>
                <w:sz w:val="22"/>
                <w:szCs w:val="22"/>
              </w:rPr>
              <w:t xml:space="preserve"> do laboratorium akredytowanego, posiadającego certyfikat akredytacji w dziedzinie w szczególności pomiarów emisji zanieczyszczeń pyłowo – gazowych emitowanych do atmosfery; wydany przez Polskie Centrum Akredytacji lub równoważny certyfikat akredytacji według normy ISO/IEC 17025, wydany przez inną jednostkę akredytującą sygnatariusza Wielostronnego Porozumienia MLA.</w:t>
            </w:r>
          </w:p>
        </w:tc>
        <w:tc>
          <w:tcPr>
            <w:tcW w:w="3663" w:type="dxa"/>
          </w:tcPr>
          <w:p w:rsidR="00574687" w:rsidRPr="00574687" w:rsidRDefault="00574687" w:rsidP="00D61D90">
            <w:pPr>
              <w:spacing w:line="360" w:lineRule="auto"/>
              <w:jc w:val="center"/>
              <w:rPr>
                <w:b/>
                <w:sz w:val="22"/>
                <w:szCs w:val="22"/>
              </w:rPr>
            </w:pPr>
          </w:p>
        </w:tc>
      </w:tr>
    </w:tbl>
    <w:p w:rsidR="00574687" w:rsidRPr="00574687" w:rsidRDefault="00574687" w:rsidP="00D61D90">
      <w:pPr>
        <w:spacing w:line="360" w:lineRule="auto"/>
        <w:ind w:left="2832"/>
        <w:rPr>
          <w:sz w:val="22"/>
          <w:szCs w:val="22"/>
        </w:rPr>
      </w:pPr>
    </w:p>
    <w:p w:rsidR="00A133DE" w:rsidRPr="00574687" w:rsidRDefault="00A133DE" w:rsidP="00D61D90">
      <w:pPr>
        <w:spacing w:line="360" w:lineRule="auto"/>
        <w:jc w:val="both"/>
        <w:rPr>
          <w:b/>
          <w:bCs/>
          <w:sz w:val="22"/>
          <w:szCs w:val="22"/>
          <w:u w:val="single"/>
        </w:rPr>
      </w:pPr>
    </w:p>
    <w:p w:rsidR="000B0391" w:rsidRDefault="000B0391" w:rsidP="00D61D90">
      <w:pPr>
        <w:tabs>
          <w:tab w:val="left" w:pos="4438"/>
          <w:tab w:val="left" w:pos="5670"/>
        </w:tabs>
        <w:spacing w:line="360" w:lineRule="auto"/>
        <w:ind w:left="3350"/>
        <w:jc w:val="right"/>
        <w:rPr>
          <w:b/>
          <w:sz w:val="22"/>
          <w:szCs w:val="22"/>
        </w:rPr>
      </w:pPr>
    </w:p>
    <w:p w:rsidR="001465FB" w:rsidRDefault="001465FB" w:rsidP="00D61D90">
      <w:pPr>
        <w:tabs>
          <w:tab w:val="left" w:pos="4438"/>
          <w:tab w:val="left" w:pos="5670"/>
        </w:tabs>
        <w:spacing w:line="360" w:lineRule="auto"/>
        <w:ind w:left="3350"/>
        <w:jc w:val="right"/>
        <w:rPr>
          <w:b/>
          <w:sz w:val="22"/>
          <w:szCs w:val="22"/>
        </w:rPr>
      </w:pPr>
    </w:p>
    <w:p w:rsidR="00392DD1" w:rsidRPr="0005580A" w:rsidRDefault="00392DD1" w:rsidP="00392DD1">
      <w:pPr>
        <w:tabs>
          <w:tab w:val="left" w:pos="4438"/>
          <w:tab w:val="left" w:pos="5670"/>
        </w:tabs>
        <w:spacing w:line="312" w:lineRule="auto"/>
        <w:rPr>
          <w:b/>
          <w:sz w:val="22"/>
          <w:szCs w:val="22"/>
        </w:rPr>
      </w:pPr>
    </w:p>
    <w:p w:rsidR="00392DD1" w:rsidRPr="0005580A" w:rsidRDefault="00392DD1" w:rsidP="00392DD1">
      <w:pPr>
        <w:tabs>
          <w:tab w:val="left" w:pos="4438"/>
        </w:tabs>
        <w:spacing w:line="312" w:lineRule="auto"/>
        <w:jc w:val="both"/>
        <w:rPr>
          <w:sz w:val="22"/>
          <w:szCs w:val="22"/>
        </w:rPr>
      </w:pPr>
      <w:r w:rsidRPr="0005580A">
        <w:rPr>
          <w:sz w:val="22"/>
          <w:szCs w:val="22"/>
        </w:rPr>
        <w:t>___________, dnia ___________                               _________________________________</w:t>
      </w:r>
    </w:p>
    <w:p w:rsidR="00392DD1" w:rsidRPr="000B0391" w:rsidRDefault="00392DD1" w:rsidP="00392DD1">
      <w:pPr>
        <w:tabs>
          <w:tab w:val="left" w:pos="4438"/>
        </w:tabs>
        <w:spacing w:line="312" w:lineRule="auto"/>
        <w:ind w:left="4956"/>
        <w:jc w:val="center"/>
        <w:rPr>
          <w:i/>
          <w:sz w:val="20"/>
          <w:szCs w:val="20"/>
        </w:rPr>
      </w:pPr>
      <w:r w:rsidRPr="000B0391">
        <w:rPr>
          <w:i/>
          <w:sz w:val="20"/>
          <w:szCs w:val="20"/>
        </w:rPr>
        <w:t>podpis i pieczęć upoważnionego przedstawiciela Wykonawcy</w:t>
      </w:r>
    </w:p>
    <w:p w:rsidR="001465FB" w:rsidRDefault="001465FB" w:rsidP="00D61D90">
      <w:pPr>
        <w:tabs>
          <w:tab w:val="left" w:pos="4438"/>
          <w:tab w:val="left" w:pos="5670"/>
        </w:tabs>
        <w:spacing w:line="360" w:lineRule="auto"/>
        <w:ind w:left="3350"/>
        <w:jc w:val="right"/>
        <w:rPr>
          <w:b/>
          <w:sz w:val="22"/>
          <w:szCs w:val="22"/>
        </w:rPr>
      </w:pPr>
    </w:p>
    <w:p w:rsidR="001465FB" w:rsidRDefault="001465FB" w:rsidP="00D61D90">
      <w:pPr>
        <w:tabs>
          <w:tab w:val="left" w:pos="4438"/>
          <w:tab w:val="left" w:pos="5670"/>
        </w:tabs>
        <w:spacing w:line="360" w:lineRule="auto"/>
        <w:ind w:left="3350"/>
        <w:jc w:val="right"/>
        <w:rPr>
          <w:b/>
          <w:sz w:val="22"/>
          <w:szCs w:val="22"/>
        </w:rPr>
      </w:pPr>
    </w:p>
    <w:p w:rsidR="00392DD1" w:rsidRDefault="00392DD1" w:rsidP="00392DD1">
      <w:pPr>
        <w:tabs>
          <w:tab w:val="left" w:pos="4438"/>
          <w:tab w:val="left" w:pos="5670"/>
        </w:tabs>
        <w:spacing w:line="360" w:lineRule="auto"/>
        <w:rPr>
          <w:b/>
          <w:sz w:val="22"/>
          <w:szCs w:val="22"/>
        </w:rPr>
      </w:pPr>
      <w:bookmarkStart w:id="0" w:name="_GoBack"/>
      <w:bookmarkEnd w:id="0"/>
    </w:p>
    <w:p w:rsidR="0051482B" w:rsidRDefault="0051482B" w:rsidP="00D61D90">
      <w:pPr>
        <w:tabs>
          <w:tab w:val="left" w:pos="4438"/>
          <w:tab w:val="left" w:pos="5670"/>
        </w:tabs>
        <w:spacing w:line="360" w:lineRule="auto"/>
        <w:rPr>
          <w:b/>
          <w:sz w:val="22"/>
          <w:szCs w:val="22"/>
        </w:rPr>
      </w:pPr>
    </w:p>
    <w:p w:rsidR="004A39F6" w:rsidRPr="0005580A" w:rsidRDefault="004A39F6" w:rsidP="00D61D90">
      <w:pPr>
        <w:tabs>
          <w:tab w:val="left" w:pos="4438"/>
          <w:tab w:val="left" w:pos="5670"/>
        </w:tabs>
        <w:spacing w:line="360" w:lineRule="auto"/>
        <w:ind w:left="3350"/>
        <w:jc w:val="right"/>
        <w:rPr>
          <w:b/>
          <w:sz w:val="22"/>
          <w:szCs w:val="22"/>
        </w:rPr>
      </w:pPr>
      <w:r w:rsidRPr="0005580A">
        <w:rPr>
          <w:b/>
          <w:sz w:val="22"/>
          <w:szCs w:val="22"/>
        </w:rPr>
        <w:t xml:space="preserve">Załącznik nr </w:t>
      </w:r>
      <w:r w:rsidR="00F7380D" w:rsidRPr="0005580A">
        <w:rPr>
          <w:b/>
          <w:sz w:val="22"/>
          <w:szCs w:val="22"/>
        </w:rPr>
        <w:t>7</w:t>
      </w:r>
    </w:p>
    <w:p w:rsidR="004A39F6" w:rsidRPr="0005580A" w:rsidRDefault="004A39F6" w:rsidP="00D61D90">
      <w:pPr>
        <w:keepLines/>
        <w:tabs>
          <w:tab w:val="left" w:pos="4503"/>
          <w:tab w:val="right" w:pos="8910"/>
        </w:tabs>
        <w:autoSpaceDE w:val="0"/>
        <w:autoSpaceDN w:val="0"/>
        <w:adjustRightInd w:val="0"/>
        <w:spacing w:line="360" w:lineRule="auto"/>
        <w:jc w:val="right"/>
        <w:rPr>
          <w:b/>
          <w:sz w:val="22"/>
          <w:szCs w:val="22"/>
        </w:rPr>
      </w:pPr>
    </w:p>
    <w:p w:rsidR="000D1587" w:rsidRPr="0005580A" w:rsidRDefault="000D1587" w:rsidP="00D61D90">
      <w:pPr>
        <w:spacing w:line="360" w:lineRule="auto"/>
        <w:jc w:val="center"/>
        <w:rPr>
          <w:b/>
          <w:bCs/>
          <w:sz w:val="22"/>
          <w:szCs w:val="22"/>
        </w:rPr>
      </w:pPr>
      <w:r w:rsidRPr="0005580A">
        <w:rPr>
          <w:b/>
          <w:bCs/>
          <w:sz w:val="22"/>
          <w:szCs w:val="22"/>
        </w:rPr>
        <w:t>Wykaz osób, które będą uczestniczyć w wykonywaniu zamówienia</w:t>
      </w:r>
    </w:p>
    <w:p w:rsidR="000D1587" w:rsidRPr="0005580A" w:rsidRDefault="000D1587" w:rsidP="00D61D90">
      <w:pPr>
        <w:spacing w:line="360" w:lineRule="auto"/>
        <w:jc w:val="center"/>
        <w:rPr>
          <w:b/>
          <w:bCs/>
          <w:sz w:val="22"/>
          <w:szCs w:val="22"/>
        </w:rPr>
      </w:pPr>
    </w:p>
    <w:p w:rsidR="000D1587" w:rsidRPr="0005580A" w:rsidRDefault="000D1587" w:rsidP="00D61D90">
      <w:pPr>
        <w:spacing w:line="360" w:lineRule="auto"/>
        <w:jc w:val="center"/>
        <w:rPr>
          <w:sz w:val="22"/>
          <w:szCs w:val="22"/>
        </w:rPr>
      </w:pPr>
      <w:r w:rsidRPr="0005580A">
        <w:rPr>
          <w:sz w:val="22"/>
          <w:szCs w:val="22"/>
        </w:rPr>
        <w:t>(w celu potwierdzenia spełnienia warunków, o których mowa w art. 22 ust. 1 pkt. 2 ustawy Prawo zamówień publicznych)</w:t>
      </w:r>
    </w:p>
    <w:p w:rsidR="000D1587" w:rsidRPr="0005580A" w:rsidRDefault="000D1587" w:rsidP="00D61D90">
      <w:pPr>
        <w:spacing w:line="360" w:lineRule="auto"/>
        <w:jc w:val="center"/>
        <w:rPr>
          <w:sz w:val="22"/>
          <w:szCs w:val="22"/>
        </w:rPr>
      </w:pPr>
    </w:p>
    <w:p w:rsidR="000D1587" w:rsidRPr="000B0391" w:rsidRDefault="000D1587" w:rsidP="00D61D90">
      <w:pPr>
        <w:autoSpaceDE w:val="0"/>
        <w:autoSpaceDN w:val="0"/>
        <w:adjustRightInd w:val="0"/>
        <w:spacing w:line="360" w:lineRule="auto"/>
        <w:jc w:val="center"/>
        <w:rPr>
          <w:b/>
          <w:bCs/>
          <w:sz w:val="22"/>
          <w:szCs w:val="22"/>
        </w:rPr>
      </w:pPr>
      <w:r w:rsidRPr="0005580A">
        <w:rPr>
          <w:sz w:val="22"/>
          <w:szCs w:val="22"/>
        </w:rPr>
        <w:t>Przystępując do udziału w postępowaniu o zamówienie publiczne na:</w:t>
      </w:r>
      <w:r w:rsidRPr="0005580A">
        <w:rPr>
          <w:b/>
          <w:bCs/>
          <w:sz w:val="22"/>
          <w:szCs w:val="22"/>
          <w:lang w:eastAsia="ar-SA"/>
        </w:rPr>
        <w:t xml:space="preserve"> </w:t>
      </w:r>
      <w:r w:rsidR="008F3A2A">
        <w:rPr>
          <w:b/>
          <w:bCs/>
          <w:sz w:val="22"/>
          <w:szCs w:val="22"/>
          <w:lang w:eastAsia="ar-SA"/>
        </w:rPr>
        <w:br/>
      </w:r>
      <w:r w:rsidR="000B0391" w:rsidRPr="00622DC1">
        <w:rPr>
          <w:b/>
          <w:bCs/>
          <w:sz w:val="22"/>
          <w:szCs w:val="22"/>
        </w:rPr>
        <w:t xml:space="preserve">Przygotowanie danych wejściowych na podstawie rozpoznania sytuacji pod kątem technik </w:t>
      </w:r>
      <w:r w:rsidR="008F3A2A">
        <w:rPr>
          <w:b/>
          <w:bCs/>
          <w:sz w:val="22"/>
          <w:szCs w:val="22"/>
        </w:rPr>
        <w:br/>
      </w:r>
      <w:r w:rsidR="000B0391" w:rsidRPr="00622DC1">
        <w:rPr>
          <w:b/>
          <w:bCs/>
          <w:sz w:val="22"/>
          <w:szCs w:val="22"/>
        </w:rPr>
        <w:t xml:space="preserve">i technologii spalania, rodzaju paliw, metod oczyszczania, w odniesieniu do małych i średnich instalacji spalania paliw, o mocy &lt; 50 </w:t>
      </w:r>
      <w:proofErr w:type="spellStart"/>
      <w:r w:rsidR="000B0391" w:rsidRPr="00622DC1">
        <w:rPr>
          <w:b/>
          <w:bCs/>
          <w:sz w:val="22"/>
          <w:szCs w:val="22"/>
        </w:rPr>
        <w:t>MWt</w:t>
      </w:r>
      <w:proofErr w:type="spellEnd"/>
      <w:r w:rsidR="000B0391" w:rsidRPr="00622DC1">
        <w:rPr>
          <w:b/>
          <w:bCs/>
          <w:sz w:val="22"/>
          <w:szCs w:val="22"/>
        </w:rPr>
        <w:t xml:space="preserve"> z sektora bytowo-komunalnego na terenie Polski oraz dokonanie analizy emisji z</w:t>
      </w:r>
      <w:r w:rsidR="000B0391">
        <w:rPr>
          <w:b/>
          <w:bCs/>
          <w:sz w:val="22"/>
          <w:szCs w:val="22"/>
        </w:rPr>
        <w:t xml:space="preserve">anieczyszczeń z tych instalacji </w:t>
      </w:r>
      <w:r w:rsidRPr="0005580A">
        <w:rPr>
          <w:sz w:val="22"/>
          <w:szCs w:val="22"/>
        </w:rPr>
        <w:t>oświadczamy, że reprezentowana przez nas firma dysponuje osobami zdolnymi do wykonania przedmiotowego zamówienia:</w:t>
      </w:r>
    </w:p>
    <w:p w:rsidR="000D1587" w:rsidRPr="0005580A" w:rsidRDefault="000D1587" w:rsidP="00D61D90">
      <w:pPr>
        <w:tabs>
          <w:tab w:val="left" w:pos="4032"/>
        </w:tabs>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64"/>
        <w:gridCol w:w="1418"/>
        <w:gridCol w:w="2417"/>
        <w:gridCol w:w="2248"/>
        <w:gridCol w:w="1363"/>
      </w:tblGrid>
      <w:tr w:rsidR="000D1587" w:rsidRPr="008F3A2A" w:rsidTr="008F3A2A">
        <w:tc>
          <w:tcPr>
            <w:tcW w:w="1764" w:type="dxa"/>
            <w:tcBorders>
              <w:top w:val="single" w:sz="4" w:space="0" w:color="auto"/>
              <w:left w:val="single" w:sz="4" w:space="0" w:color="auto"/>
              <w:bottom w:val="single" w:sz="4" w:space="0" w:color="auto"/>
              <w:right w:val="single" w:sz="4" w:space="0" w:color="auto"/>
            </w:tcBorders>
            <w:vAlign w:val="center"/>
          </w:tcPr>
          <w:p w:rsidR="000D1587" w:rsidRPr="008F3A2A" w:rsidRDefault="000D1587" w:rsidP="0005580A">
            <w:pPr>
              <w:tabs>
                <w:tab w:val="left" w:pos="4032"/>
              </w:tabs>
              <w:spacing w:line="312" w:lineRule="auto"/>
              <w:jc w:val="center"/>
              <w:rPr>
                <w:b/>
                <w:sz w:val="20"/>
                <w:szCs w:val="20"/>
              </w:rPr>
            </w:pPr>
            <w:r w:rsidRPr="008F3A2A">
              <w:rPr>
                <w:b/>
                <w:sz w:val="20"/>
                <w:szCs w:val="20"/>
              </w:rPr>
              <w:t>Imię</w:t>
            </w:r>
            <w:r w:rsidRPr="008F3A2A">
              <w:rPr>
                <w:b/>
                <w:sz w:val="20"/>
                <w:szCs w:val="20"/>
              </w:rPr>
              <w:br/>
              <w:t xml:space="preserve"> i nazwisko</w:t>
            </w:r>
          </w:p>
        </w:tc>
        <w:tc>
          <w:tcPr>
            <w:tcW w:w="1418" w:type="dxa"/>
            <w:tcBorders>
              <w:top w:val="single" w:sz="4" w:space="0" w:color="auto"/>
              <w:left w:val="single" w:sz="4" w:space="0" w:color="auto"/>
              <w:bottom w:val="single" w:sz="4" w:space="0" w:color="auto"/>
              <w:right w:val="single" w:sz="4" w:space="0" w:color="auto"/>
            </w:tcBorders>
          </w:tcPr>
          <w:p w:rsidR="000D1587" w:rsidRPr="008F3A2A" w:rsidRDefault="000D1587" w:rsidP="0005580A">
            <w:pPr>
              <w:tabs>
                <w:tab w:val="left" w:pos="4032"/>
              </w:tabs>
              <w:spacing w:line="312" w:lineRule="auto"/>
              <w:jc w:val="center"/>
              <w:rPr>
                <w:b/>
                <w:sz w:val="20"/>
                <w:szCs w:val="20"/>
              </w:rPr>
            </w:pPr>
          </w:p>
          <w:p w:rsidR="000D1587" w:rsidRPr="008F3A2A" w:rsidRDefault="000D1587" w:rsidP="0005580A">
            <w:pPr>
              <w:tabs>
                <w:tab w:val="left" w:pos="4032"/>
              </w:tabs>
              <w:spacing w:line="312" w:lineRule="auto"/>
              <w:jc w:val="center"/>
              <w:rPr>
                <w:b/>
                <w:sz w:val="20"/>
                <w:szCs w:val="20"/>
              </w:rPr>
            </w:pPr>
          </w:p>
          <w:p w:rsidR="000D1587" w:rsidRPr="008F3A2A" w:rsidRDefault="000D1587" w:rsidP="008F3A2A">
            <w:pPr>
              <w:tabs>
                <w:tab w:val="left" w:pos="4032"/>
              </w:tabs>
              <w:spacing w:line="312" w:lineRule="auto"/>
              <w:rPr>
                <w:b/>
                <w:sz w:val="20"/>
                <w:szCs w:val="20"/>
              </w:rPr>
            </w:pPr>
            <w:r w:rsidRPr="008F3A2A">
              <w:rPr>
                <w:b/>
                <w:sz w:val="20"/>
                <w:szCs w:val="20"/>
              </w:rPr>
              <w:t>Wykształcenie</w:t>
            </w:r>
          </w:p>
        </w:tc>
        <w:tc>
          <w:tcPr>
            <w:tcW w:w="2417" w:type="dxa"/>
            <w:tcBorders>
              <w:top w:val="single" w:sz="4" w:space="0" w:color="auto"/>
              <w:left w:val="single" w:sz="4" w:space="0" w:color="auto"/>
              <w:bottom w:val="single" w:sz="4" w:space="0" w:color="auto"/>
              <w:right w:val="single" w:sz="4" w:space="0" w:color="auto"/>
            </w:tcBorders>
            <w:vAlign w:val="center"/>
          </w:tcPr>
          <w:p w:rsidR="008F3A2A" w:rsidRDefault="008F3A2A" w:rsidP="0005580A">
            <w:pPr>
              <w:tabs>
                <w:tab w:val="left" w:pos="4032"/>
              </w:tabs>
              <w:spacing w:line="312" w:lineRule="auto"/>
              <w:jc w:val="center"/>
              <w:rPr>
                <w:b/>
                <w:sz w:val="20"/>
                <w:szCs w:val="20"/>
              </w:rPr>
            </w:pPr>
          </w:p>
          <w:p w:rsidR="000D1587" w:rsidRPr="008F3A2A" w:rsidRDefault="000D1587" w:rsidP="0005580A">
            <w:pPr>
              <w:tabs>
                <w:tab w:val="left" w:pos="4032"/>
              </w:tabs>
              <w:spacing w:line="312" w:lineRule="auto"/>
              <w:jc w:val="center"/>
              <w:rPr>
                <w:b/>
                <w:sz w:val="20"/>
                <w:szCs w:val="20"/>
              </w:rPr>
            </w:pPr>
            <w:r w:rsidRPr="008F3A2A">
              <w:rPr>
                <w:b/>
                <w:sz w:val="20"/>
                <w:szCs w:val="20"/>
              </w:rPr>
              <w:t xml:space="preserve">Doświadczenie </w:t>
            </w:r>
          </w:p>
          <w:p w:rsidR="000D1587" w:rsidRPr="008F3A2A" w:rsidRDefault="000D1587" w:rsidP="0005580A">
            <w:pPr>
              <w:tabs>
                <w:tab w:val="left" w:pos="4032"/>
              </w:tabs>
              <w:spacing w:line="312" w:lineRule="auto"/>
              <w:jc w:val="center"/>
              <w:rPr>
                <w:i/>
                <w:sz w:val="20"/>
                <w:szCs w:val="20"/>
              </w:rPr>
            </w:pPr>
          </w:p>
        </w:tc>
        <w:tc>
          <w:tcPr>
            <w:tcW w:w="2248" w:type="dxa"/>
            <w:tcBorders>
              <w:top w:val="single" w:sz="4" w:space="0" w:color="auto"/>
              <w:left w:val="single" w:sz="4" w:space="0" w:color="auto"/>
              <w:bottom w:val="single" w:sz="4" w:space="0" w:color="auto"/>
              <w:right w:val="single" w:sz="4" w:space="0" w:color="auto"/>
            </w:tcBorders>
            <w:vAlign w:val="center"/>
          </w:tcPr>
          <w:p w:rsidR="000D1587" w:rsidRPr="008F3A2A" w:rsidRDefault="000D1587" w:rsidP="0005580A">
            <w:pPr>
              <w:tabs>
                <w:tab w:val="left" w:pos="4032"/>
              </w:tabs>
              <w:spacing w:line="312" w:lineRule="auto"/>
              <w:jc w:val="center"/>
              <w:rPr>
                <w:b/>
                <w:sz w:val="20"/>
                <w:szCs w:val="20"/>
              </w:rPr>
            </w:pPr>
            <w:r w:rsidRPr="008F3A2A">
              <w:rPr>
                <w:b/>
                <w:sz w:val="20"/>
                <w:szCs w:val="20"/>
              </w:rPr>
              <w:t>Zakres wykonywanych czynności (przy realizacji zamówienia będącego przedmiotem niniejszego przetargu)</w:t>
            </w:r>
          </w:p>
        </w:tc>
        <w:tc>
          <w:tcPr>
            <w:tcW w:w="1363" w:type="dxa"/>
            <w:tcBorders>
              <w:top w:val="single" w:sz="4" w:space="0" w:color="auto"/>
              <w:left w:val="single" w:sz="4" w:space="0" w:color="auto"/>
              <w:bottom w:val="single" w:sz="4" w:space="0" w:color="auto"/>
              <w:right w:val="single" w:sz="4" w:space="0" w:color="auto"/>
            </w:tcBorders>
            <w:vAlign w:val="center"/>
          </w:tcPr>
          <w:p w:rsidR="008F3A2A" w:rsidRDefault="008F3A2A" w:rsidP="0005580A">
            <w:pPr>
              <w:tabs>
                <w:tab w:val="left" w:pos="4032"/>
              </w:tabs>
              <w:spacing w:line="312" w:lineRule="auto"/>
              <w:jc w:val="center"/>
              <w:rPr>
                <w:b/>
                <w:sz w:val="20"/>
                <w:szCs w:val="20"/>
              </w:rPr>
            </w:pPr>
          </w:p>
          <w:p w:rsidR="000D1587" w:rsidRPr="008F3A2A" w:rsidRDefault="000D1587" w:rsidP="0005580A">
            <w:pPr>
              <w:tabs>
                <w:tab w:val="left" w:pos="4032"/>
              </w:tabs>
              <w:spacing w:line="312" w:lineRule="auto"/>
              <w:jc w:val="center"/>
              <w:rPr>
                <w:b/>
                <w:sz w:val="20"/>
                <w:szCs w:val="20"/>
              </w:rPr>
            </w:pPr>
            <w:r w:rsidRPr="008F3A2A">
              <w:rPr>
                <w:b/>
                <w:sz w:val="20"/>
                <w:szCs w:val="20"/>
              </w:rPr>
              <w:t>Podstawa do dysponowania osobą</w:t>
            </w:r>
          </w:p>
        </w:tc>
      </w:tr>
      <w:tr w:rsidR="000D1587" w:rsidRPr="0005580A" w:rsidTr="007B754D">
        <w:trPr>
          <w:trHeight w:val="644"/>
        </w:trPr>
        <w:tc>
          <w:tcPr>
            <w:tcW w:w="1764"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0D1587"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25191D" w:rsidRDefault="0025191D"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0D1587" w:rsidRPr="0005580A" w:rsidRDefault="000D1587" w:rsidP="0005580A">
            <w:pPr>
              <w:tabs>
                <w:tab w:val="left" w:pos="4032"/>
              </w:tabs>
              <w:spacing w:line="312" w:lineRule="auto"/>
              <w:rPr>
                <w:sz w:val="22"/>
                <w:szCs w:val="22"/>
              </w:rPr>
            </w:pPr>
          </w:p>
        </w:tc>
      </w:tr>
      <w:tr w:rsidR="007B754D" w:rsidRPr="0005580A" w:rsidTr="008F3A2A">
        <w:tc>
          <w:tcPr>
            <w:tcW w:w="1764" w:type="dxa"/>
            <w:tcBorders>
              <w:top w:val="single" w:sz="4" w:space="0" w:color="auto"/>
              <w:left w:val="single" w:sz="4" w:space="0" w:color="auto"/>
              <w:bottom w:val="single" w:sz="4" w:space="0" w:color="auto"/>
              <w:right w:val="single" w:sz="4" w:space="0" w:color="auto"/>
            </w:tcBorders>
          </w:tcPr>
          <w:p w:rsidR="007B754D" w:rsidRDefault="007B754D" w:rsidP="0005580A">
            <w:pPr>
              <w:tabs>
                <w:tab w:val="left" w:pos="4032"/>
              </w:tabs>
              <w:spacing w:line="312" w:lineRule="auto"/>
              <w:rPr>
                <w:sz w:val="22"/>
                <w:szCs w:val="22"/>
              </w:rPr>
            </w:pPr>
          </w:p>
          <w:p w:rsidR="007B754D" w:rsidRDefault="007B754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r>
      <w:tr w:rsidR="007B754D" w:rsidRPr="0005580A" w:rsidTr="008F3A2A">
        <w:tc>
          <w:tcPr>
            <w:tcW w:w="1764" w:type="dxa"/>
            <w:tcBorders>
              <w:top w:val="single" w:sz="4" w:space="0" w:color="auto"/>
              <w:left w:val="single" w:sz="4" w:space="0" w:color="auto"/>
              <w:bottom w:val="single" w:sz="4" w:space="0" w:color="auto"/>
              <w:right w:val="single" w:sz="4" w:space="0" w:color="auto"/>
            </w:tcBorders>
          </w:tcPr>
          <w:p w:rsidR="007B754D" w:rsidRDefault="007B754D" w:rsidP="0005580A">
            <w:pPr>
              <w:tabs>
                <w:tab w:val="left" w:pos="4032"/>
              </w:tabs>
              <w:spacing w:line="312" w:lineRule="auto"/>
              <w:rPr>
                <w:sz w:val="22"/>
                <w:szCs w:val="22"/>
              </w:rPr>
            </w:pPr>
          </w:p>
          <w:p w:rsidR="007B754D" w:rsidRDefault="007B754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r>
    </w:tbl>
    <w:p w:rsidR="0005580A" w:rsidRDefault="0005580A" w:rsidP="0005580A">
      <w:pPr>
        <w:spacing w:line="312" w:lineRule="auto"/>
        <w:jc w:val="both"/>
        <w:rPr>
          <w:sz w:val="22"/>
          <w:szCs w:val="22"/>
        </w:rPr>
      </w:pPr>
    </w:p>
    <w:p w:rsidR="0005580A" w:rsidRPr="0005580A" w:rsidRDefault="0005580A" w:rsidP="0005580A">
      <w:pPr>
        <w:spacing w:line="312" w:lineRule="auto"/>
        <w:jc w:val="both"/>
        <w:rPr>
          <w:sz w:val="22"/>
          <w:szCs w:val="22"/>
        </w:rPr>
      </w:pPr>
    </w:p>
    <w:p w:rsidR="0005580A" w:rsidRPr="0005580A" w:rsidRDefault="0005580A" w:rsidP="0005580A">
      <w:pPr>
        <w:spacing w:line="312" w:lineRule="auto"/>
        <w:jc w:val="both"/>
        <w:rPr>
          <w:sz w:val="22"/>
          <w:szCs w:val="22"/>
        </w:rPr>
      </w:pPr>
      <w:r w:rsidRPr="0005580A">
        <w:rPr>
          <w:sz w:val="22"/>
          <w:szCs w:val="22"/>
        </w:rPr>
        <w:t>___________, dnia ___________</w:t>
      </w:r>
      <w:r w:rsidRPr="0005580A">
        <w:rPr>
          <w:sz w:val="22"/>
          <w:szCs w:val="22"/>
        </w:rPr>
        <w:tab/>
      </w:r>
      <w:r w:rsidRPr="0005580A">
        <w:rPr>
          <w:sz w:val="22"/>
          <w:szCs w:val="22"/>
        </w:rPr>
        <w:tab/>
      </w:r>
      <w:r w:rsidRPr="0005580A">
        <w:rPr>
          <w:sz w:val="22"/>
          <w:szCs w:val="22"/>
        </w:rPr>
        <w:tab/>
        <w:t>_________________________________</w:t>
      </w:r>
    </w:p>
    <w:p w:rsidR="0005580A" w:rsidRPr="0005580A" w:rsidRDefault="0005580A" w:rsidP="0005580A">
      <w:pPr>
        <w:spacing w:line="312" w:lineRule="auto"/>
        <w:ind w:left="5529"/>
        <w:rPr>
          <w:i/>
          <w:sz w:val="22"/>
          <w:szCs w:val="22"/>
        </w:rPr>
      </w:pPr>
      <w:r w:rsidRPr="0005580A">
        <w:rPr>
          <w:i/>
          <w:sz w:val="22"/>
          <w:szCs w:val="22"/>
        </w:rPr>
        <w:t>podpis i pieczęć upoważnionego przedstawiciela Wykonawcy</w:t>
      </w:r>
    </w:p>
    <w:sectPr w:rsidR="0005580A" w:rsidRPr="0005580A" w:rsidSect="009137B9">
      <w:footerReference w:type="default" r:id="rId10"/>
      <w:footnotePr>
        <w:numRestart w:val="eachPage"/>
      </w:footnotePr>
      <w:pgSz w:w="11906" w:h="16838" w:code="9"/>
      <w:pgMar w:top="1418" w:right="1418" w:bottom="1418"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28" w:rsidRDefault="00D11728" w:rsidP="003D1C81">
      <w:r>
        <w:separator/>
      </w:r>
    </w:p>
  </w:endnote>
  <w:endnote w:type="continuationSeparator" w:id="0">
    <w:p w:rsidR="00D11728" w:rsidRDefault="00D11728" w:rsidP="003D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4447"/>
      <w:docPartObj>
        <w:docPartGallery w:val="Page Numbers (Bottom of Page)"/>
        <w:docPartUnique/>
      </w:docPartObj>
    </w:sdtPr>
    <w:sdtContent>
      <w:p w:rsidR="00087DDC" w:rsidRDefault="00087DDC">
        <w:pPr>
          <w:pStyle w:val="Stopka"/>
          <w:jc w:val="right"/>
        </w:pPr>
        <w:r>
          <w:fldChar w:fldCharType="begin"/>
        </w:r>
        <w:r>
          <w:instrText>PAGE   \* MERGEFORMAT</w:instrText>
        </w:r>
        <w:r>
          <w:fldChar w:fldCharType="separate"/>
        </w:r>
        <w:r>
          <w:rPr>
            <w:noProof/>
          </w:rPr>
          <w:t>19</w:t>
        </w:r>
        <w:r>
          <w:fldChar w:fldCharType="end"/>
        </w:r>
      </w:p>
    </w:sdtContent>
  </w:sdt>
  <w:p w:rsidR="00087DDC" w:rsidRDefault="00087D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28" w:rsidRDefault="00D11728" w:rsidP="003D1C81">
      <w:r>
        <w:separator/>
      </w:r>
    </w:p>
  </w:footnote>
  <w:footnote w:type="continuationSeparator" w:id="0">
    <w:p w:rsidR="00D11728" w:rsidRDefault="00D11728" w:rsidP="003D1C81">
      <w:r>
        <w:continuationSeparator/>
      </w:r>
    </w:p>
  </w:footnote>
  <w:footnote w:id="1">
    <w:p w:rsidR="00490EDF" w:rsidRDefault="00490EDF" w:rsidP="00446098">
      <w:pPr>
        <w:pStyle w:val="Tekstprzypisudolnego"/>
        <w:ind w:hanging="142"/>
        <w:jc w:val="both"/>
      </w:pPr>
      <w:r>
        <w:rPr>
          <w:rStyle w:val="Odwoanieprzypisudolnego"/>
        </w:rPr>
        <w:footnoteRef/>
      </w:r>
      <w:r>
        <w:t xml:space="preserve"> </w:t>
      </w:r>
      <w:r w:rsidRPr="00640264">
        <w:rPr>
          <w:i/>
        </w:rPr>
        <w:t>Trafność</w:t>
      </w:r>
      <w:r w:rsidRPr="00640264">
        <w:t xml:space="preserve"> – </w:t>
      </w:r>
      <w:r w:rsidR="00CC7E68">
        <w:t xml:space="preserve"> </w:t>
      </w:r>
      <w:r w:rsidRPr="00640264">
        <w:t xml:space="preserve">należy </w:t>
      </w:r>
      <w:r w:rsidRPr="00204CE0">
        <w:t xml:space="preserve">rozumieć jako przedstawienie dowodów na potwierdzenie, że </w:t>
      </w:r>
      <w:r>
        <w:t>proponowana analiza źródeł energetycznego spalania eksploatowanych w Polsce</w:t>
      </w:r>
      <w:r w:rsidR="00446098">
        <w:t xml:space="preserve"> ma szansę w sposób wiarygodny </w:t>
      </w:r>
      <w:r>
        <w:t>i wyczerpujący zaspokoić główną potrzebę info</w:t>
      </w:r>
      <w:r w:rsidR="00446098">
        <w:t xml:space="preserve">rmacyjną, sprecyzowaną w SOPZ, </w:t>
      </w:r>
      <w:r>
        <w:t xml:space="preserve">oraz zrealizują cele zadania. </w:t>
      </w:r>
    </w:p>
    <w:p w:rsidR="00490EDF" w:rsidRDefault="00490EDF" w:rsidP="00490EDF">
      <w:pPr>
        <w:pStyle w:val="Tekstprzypisudolnego"/>
        <w:ind w:left="1276" w:hanging="1276"/>
        <w:jc w:val="both"/>
      </w:pPr>
    </w:p>
  </w:footnote>
  <w:footnote w:id="2">
    <w:p w:rsidR="00490EDF" w:rsidRPr="00640264" w:rsidRDefault="00490EDF" w:rsidP="00446098">
      <w:pPr>
        <w:pStyle w:val="Tekstprzypisudolnego"/>
        <w:jc w:val="both"/>
      </w:pPr>
      <w:r>
        <w:rPr>
          <w:rStyle w:val="Odwoanieprzypisudolnego"/>
        </w:rPr>
        <w:footnoteRef/>
      </w:r>
      <w:r>
        <w:t xml:space="preserve"> </w:t>
      </w:r>
      <w:r w:rsidRPr="00640264">
        <w:rPr>
          <w:i/>
        </w:rPr>
        <w:t>Trafność</w:t>
      </w:r>
      <w:r w:rsidRPr="00640264">
        <w:t xml:space="preserve"> </w:t>
      </w:r>
      <w:r>
        <w:t>–</w:t>
      </w:r>
      <w:r>
        <w:rPr>
          <w:i/>
        </w:rPr>
        <w:t xml:space="preserve"> </w:t>
      </w:r>
      <w:r w:rsidR="00CC7E68">
        <w:rPr>
          <w:i/>
        </w:rPr>
        <w:t xml:space="preserve"> </w:t>
      </w:r>
      <w:r>
        <w:t xml:space="preserve">należy rozumieć </w:t>
      </w:r>
      <w:r w:rsidRPr="00640264">
        <w:t>jako przedstawienie dowodów na potwierdzenie, że</w:t>
      </w:r>
      <w:r>
        <w:t xml:space="preserve"> proponowane techniki </w:t>
      </w:r>
      <w:r w:rsidR="00CC7E68">
        <w:br/>
      </w:r>
      <w:r>
        <w:t xml:space="preserve">i technologie spalania paliw stałych mające wpływ na środowisko mają szansę w sposób wiarygodny </w:t>
      </w:r>
      <w:r w:rsidR="00446098">
        <w:br/>
      </w:r>
      <w:r>
        <w:t>i wyczerpujący zaspokoić główną potrzebę informacyjną, sprecyzowaną w SOPZ, oraz zrealizują cele zadania.</w:t>
      </w:r>
    </w:p>
  </w:footnote>
  <w:footnote w:id="3">
    <w:p w:rsidR="00490EDF" w:rsidRDefault="00490EDF" w:rsidP="00490EDF">
      <w:pPr>
        <w:pStyle w:val="Tekstprzypisudolnego"/>
        <w:ind w:left="1276" w:hanging="1276"/>
        <w:jc w:val="both"/>
      </w:pPr>
      <w:r>
        <w:rPr>
          <w:rStyle w:val="Odwoanieprzypisudolnego"/>
        </w:rPr>
        <w:footnoteRef/>
      </w:r>
      <w:r>
        <w:t xml:space="preserve"> </w:t>
      </w:r>
      <w:r w:rsidRPr="00640264">
        <w:rPr>
          <w:i/>
        </w:rPr>
        <w:t>Trafność</w:t>
      </w:r>
      <w:r w:rsidRPr="00640264">
        <w:t xml:space="preserve"> – należy rozumieć jako przedstawienie przez wykonawcę dowodów na potwierdzenie, </w:t>
      </w:r>
      <w:r>
        <w:br/>
      </w:r>
      <w:r w:rsidRPr="00640264">
        <w:t>że</w:t>
      </w:r>
      <w:r>
        <w:t xml:space="preserve"> proponowane metody ograniczania wielkości emisji pyłu (w tym sadzy), SO</w:t>
      </w:r>
      <w:r w:rsidRPr="00AB41F2">
        <w:rPr>
          <w:vertAlign w:val="subscript"/>
        </w:rPr>
        <w:t>2</w:t>
      </w:r>
      <w:r>
        <w:t xml:space="preserve">, </w:t>
      </w:r>
      <w:proofErr w:type="spellStart"/>
      <w:r>
        <w:t>NO</w:t>
      </w:r>
      <w:r w:rsidRPr="00AB41F2">
        <w:rPr>
          <w:vertAlign w:val="subscript"/>
        </w:rPr>
        <w:t>x</w:t>
      </w:r>
      <w:proofErr w:type="spellEnd"/>
      <w:r>
        <w:t xml:space="preserve">, stosowane w instalacjach o mocy do 50 MW mają szansę w sposób wiarygodny </w:t>
      </w:r>
      <w:r>
        <w:br/>
        <w:t>i wyczerpujący zaspokoić główną potrzebę informacyjną, sprecyzowaną w SOPZ, oraz zrealizują cele zadania.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11"/>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nsid w:val="00000002"/>
    <w:multiLevelType w:val="multilevel"/>
    <w:tmpl w:val="C50E2648"/>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32"/>
        </w:tabs>
        <w:ind w:left="732" w:hanging="360"/>
      </w:pPr>
      <w:rPr>
        <w:rFonts w:ascii="Symbol" w:hAnsi="Symbol" w:cs="Symbol"/>
        <w:sz w:val="20"/>
      </w:rPr>
    </w:lvl>
    <w:lvl w:ilvl="1">
      <w:start w:val="1"/>
      <w:numFmt w:val="bullet"/>
      <w:lvlText w:val="◦"/>
      <w:lvlJc w:val="left"/>
      <w:pPr>
        <w:tabs>
          <w:tab w:val="num" w:pos="1092"/>
        </w:tabs>
        <w:ind w:left="1092" w:hanging="360"/>
      </w:pPr>
      <w:rPr>
        <w:rFonts w:ascii="OpenSymbol" w:hAnsi="OpenSymbol" w:cs="Courier New"/>
        <w:sz w:val="20"/>
      </w:rPr>
    </w:lvl>
    <w:lvl w:ilvl="2">
      <w:start w:val="1"/>
      <w:numFmt w:val="bullet"/>
      <w:lvlText w:val="▪"/>
      <w:lvlJc w:val="left"/>
      <w:pPr>
        <w:tabs>
          <w:tab w:val="num" w:pos="1452"/>
        </w:tabs>
        <w:ind w:left="1452" w:hanging="360"/>
      </w:pPr>
      <w:rPr>
        <w:rFonts w:ascii="OpenSymbol" w:hAnsi="OpenSymbol" w:cs="Courier New"/>
        <w:sz w:val="20"/>
      </w:rPr>
    </w:lvl>
    <w:lvl w:ilvl="3">
      <w:start w:val="1"/>
      <w:numFmt w:val="bullet"/>
      <w:lvlText w:val=""/>
      <w:lvlJc w:val="left"/>
      <w:pPr>
        <w:tabs>
          <w:tab w:val="num" w:pos="1812"/>
        </w:tabs>
        <w:ind w:left="1812" w:hanging="360"/>
      </w:pPr>
      <w:rPr>
        <w:rFonts w:ascii="Symbol" w:hAnsi="Symbol" w:cs="Symbol"/>
        <w:sz w:val="20"/>
      </w:rPr>
    </w:lvl>
    <w:lvl w:ilvl="4">
      <w:start w:val="1"/>
      <w:numFmt w:val="bullet"/>
      <w:lvlText w:val="◦"/>
      <w:lvlJc w:val="left"/>
      <w:pPr>
        <w:tabs>
          <w:tab w:val="num" w:pos="2172"/>
        </w:tabs>
        <w:ind w:left="2172" w:hanging="360"/>
      </w:pPr>
      <w:rPr>
        <w:rFonts w:ascii="OpenSymbol" w:hAnsi="OpenSymbol" w:cs="Courier New"/>
        <w:sz w:val="20"/>
      </w:rPr>
    </w:lvl>
    <w:lvl w:ilvl="5">
      <w:start w:val="1"/>
      <w:numFmt w:val="bullet"/>
      <w:lvlText w:val="▪"/>
      <w:lvlJc w:val="left"/>
      <w:pPr>
        <w:tabs>
          <w:tab w:val="num" w:pos="2532"/>
        </w:tabs>
        <w:ind w:left="2532" w:hanging="360"/>
      </w:pPr>
      <w:rPr>
        <w:rFonts w:ascii="OpenSymbol" w:hAnsi="OpenSymbol" w:cs="Courier New"/>
        <w:sz w:val="20"/>
      </w:rPr>
    </w:lvl>
    <w:lvl w:ilvl="6">
      <w:start w:val="1"/>
      <w:numFmt w:val="bullet"/>
      <w:lvlText w:val=""/>
      <w:lvlJc w:val="left"/>
      <w:pPr>
        <w:tabs>
          <w:tab w:val="num" w:pos="2892"/>
        </w:tabs>
        <w:ind w:left="2892" w:hanging="360"/>
      </w:pPr>
      <w:rPr>
        <w:rFonts w:ascii="Symbol" w:hAnsi="Symbol" w:cs="Symbol"/>
        <w:sz w:val="20"/>
      </w:rPr>
    </w:lvl>
    <w:lvl w:ilvl="7">
      <w:start w:val="1"/>
      <w:numFmt w:val="bullet"/>
      <w:lvlText w:val="◦"/>
      <w:lvlJc w:val="left"/>
      <w:pPr>
        <w:tabs>
          <w:tab w:val="num" w:pos="3252"/>
        </w:tabs>
        <w:ind w:left="3252" w:hanging="360"/>
      </w:pPr>
      <w:rPr>
        <w:rFonts w:ascii="OpenSymbol" w:hAnsi="OpenSymbol" w:cs="Courier New"/>
        <w:sz w:val="20"/>
      </w:rPr>
    </w:lvl>
    <w:lvl w:ilvl="8">
      <w:start w:val="1"/>
      <w:numFmt w:val="bullet"/>
      <w:lvlText w:val="▪"/>
      <w:lvlJc w:val="left"/>
      <w:pPr>
        <w:tabs>
          <w:tab w:val="num" w:pos="3612"/>
        </w:tabs>
        <w:ind w:left="3612" w:hanging="360"/>
      </w:pPr>
      <w:rPr>
        <w:rFonts w:ascii="OpenSymbol" w:hAnsi="OpenSymbol" w:cs="Courier New"/>
        <w:sz w:val="20"/>
      </w:rPr>
    </w:lvl>
  </w:abstractNum>
  <w:abstractNum w:abstractNumId="3">
    <w:nsid w:val="00000004"/>
    <w:multiLevelType w:val="multilevel"/>
    <w:tmpl w:val="7EF4F302"/>
    <w:name w:val="WW8Num4"/>
    <w:lvl w:ilvl="0">
      <w:start w:val="1"/>
      <w:numFmt w:val="decimal"/>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0000006"/>
    <w:multiLevelType w:val="multilevel"/>
    <w:tmpl w:val="00000006"/>
    <w:name w:val="RTF_Num 1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00000007"/>
    <w:multiLevelType w:val="multilevel"/>
    <w:tmpl w:val="637C207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BD1C7FF8"/>
    <w:name w:val="RTF_Num 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458A122C"/>
    <w:name w:val="RTF_Num 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05E96002"/>
    <w:multiLevelType w:val="hybridMultilevel"/>
    <w:tmpl w:val="6130080C"/>
    <w:lvl w:ilvl="0" w:tplc="04150011">
      <w:start w:val="1"/>
      <w:numFmt w:val="decimal"/>
      <w:lvlText w:val="%1)"/>
      <w:lvlJc w:val="left"/>
      <w:pPr>
        <w:tabs>
          <w:tab w:val="num" w:pos="720"/>
        </w:tabs>
        <w:ind w:left="720" w:hanging="360"/>
      </w:pPr>
      <w:rPr>
        <w:rFonts w:hint="default"/>
      </w:rPr>
    </w:lvl>
    <w:lvl w:ilvl="1" w:tplc="AE2A1BD8">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9DF5F5E"/>
    <w:multiLevelType w:val="multilevel"/>
    <w:tmpl w:val="946447C8"/>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0AC42639"/>
    <w:multiLevelType w:val="singleLevel"/>
    <w:tmpl w:val="8B2453C4"/>
    <w:lvl w:ilvl="0">
      <w:start w:val="1"/>
      <w:numFmt w:val="upperRoman"/>
      <w:pStyle w:val="Podtytu"/>
      <w:lvlText w:val="%1."/>
      <w:legacy w:legacy="1" w:legacySpace="0" w:legacyIndent="283"/>
      <w:lvlJc w:val="left"/>
      <w:pPr>
        <w:ind w:left="283" w:hanging="283"/>
      </w:pPr>
      <w:rPr>
        <w:rFonts w:cs="Times New Roman"/>
      </w:rPr>
    </w:lvl>
  </w:abstractNum>
  <w:abstractNum w:abstractNumId="12">
    <w:nsid w:val="0E8B0DB5"/>
    <w:multiLevelType w:val="multilevel"/>
    <w:tmpl w:val="233294EE"/>
    <w:lvl w:ilvl="0">
      <w:start w:val="1"/>
      <w:numFmt w:val="decimal"/>
      <w:lvlText w:val="%1."/>
      <w:lvlJc w:val="left"/>
      <w:pPr>
        <w:tabs>
          <w:tab w:val="num" w:pos="502"/>
        </w:tabs>
        <w:ind w:left="502" w:hanging="360"/>
      </w:pPr>
      <w:rPr>
        <w:rFonts w:hint="default"/>
        <w:b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13">
    <w:nsid w:val="15DB2A43"/>
    <w:multiLevelType w:val="hybridMultilevel"/>
    <w:tmpl w:val="8E480CA0"/>
    <w:lvl w:ilvl="0" w:tplc="E8EC483A">
      <w:start w:val="1"/>
      <w:numFmt w:val="decimal"/>
      <w:lvlText w:val="%1."/>
      <w:lvlJc w:val="left"/>
      <w:pPr>
        <w:tabs>
          <w:tab w:val="num" w:pos="720"/>
        </w:tabs>
        <w:ind w:left="720" w:hanging="360"/>
      </w:pPr>
      <w:rPr>
        <w:rFonts w:hint="default"/>
        <w:b w:val="0"/>
        <w:color w:val="auto"/>
      </w:rPr>
    </w:lvl>
    <w:lvl w:ilvl="1" w:tplc="2E4691B2">
      <w:start w:val="2"/>
      <w:numFmt w:val="decimal"/>
      <w:lvlText w:val="%2"/>
      <w:lvlJc w:val="left"/>
      <w:pPr>
        <w:tabs>
          <w:tab w:val="num" w:pos="1440"/>
        </w:tabs>
        <w:ind w:left="1440" w:hanging="360"/>
      </w:pPr>
      <w:rPr>
        <w:rFonts w:hint="default"/>
      </w:rPr>
    </w:lvl>
    <w:lvl w:ilvl="2" w:tplc="AE2A1BD8">
      <w:start w:val="1"/>
      <w:numFmt w:val="decimal"/>
      <w:lvlText w:val="%3)"/>
      <w:lvlJc w:val="left"/>
      <w:pPr>
        <w:tabs>
          <w:tab w:val="num" w:pos="2355"/>
        </w:tabs>
        <w:ind w:left="2355" w:hanging="3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95348E9"/>
    <w:multiLevelType w:val="hybridMultilevel"/>
    <w:tmpl w:val="DB3AC86C"/>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1AE153B8"/>
    <w:multiLevelType w:val="hybridMultilevel"/>
    <w:tmpl w:val="E21610C8"/>
    <w:lvl w:ilvl="0" w:tplc="0A9C55F6">
      <w:start w:val="1"/>
      <w:numFmt w:val="upperRoman"/>
      <w:lvlText w:val="%1."/>
      <w:lvlJc w:val="left"/>
      <w:pPr>
        <w:ind w:left="1004"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D22412"/>
    <w:multiLevelType w:val="hybridMultilevel"/>
    <w:tmpl w:val="4C9663F6"/>
    <w:lvl w:ilvl="0" w:tplc="AE2A1B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2C3F73"/>
    <w:multiLevelType w:val="hybridMultilevel"/>
    <w:tmpl w:val="DB607D24"/>
    <w:lvl w:ilvl="0" w:tplc="6B423044">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F7B4A28"/>
    <w:multiLevelType w:val="hybridMultilevel"/>
    <w:tmpl w:val="DE8C56A4"/>
    <w:lvl w:ilvl="0" w:tplc="3F3C673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A86E93"/>
    <w:multiLevelType w:val="hybridMultilevel"/>
    <w:tmpl w:val="87CC2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29614C"/>
    <w:multiLevelType w:val="multilevel"/>
    <w:tmpl w:val="5010F3CC"/>
    <w:lvl w:ilvl="0">
      <w:start w:val="1"/>
      <w:numFmt w:val="decimal"/>
      <w:lvlText w:val="%1."/>
      <w:lvlJc w:val="left"/>
      <w:pPr>
        <w:tabs>
          <w:tab w:val="num" w:pos="720"/>
        </w:tabs>
        <w:ind w:left="720" w:hanging="360"/>
      </w:pPr>
      <w:rPr>
        <w:rFonts w:hint="default"/>
        <w:b w:val="0"/>
        <w:i w:val="0"/>
      </w:rPr>
    </w:lvl>
    <w:lvl w:ilvl="1">
      <w:start w:val="3"/>
      <w:numFmt w:val="decimal"/>
      <w:isLgl/>
      <w:lvlText w:val="%1.%2."/>
      <w:lvlJc w:val="left"/>
      <w:pPr>
        <w:tabs>
          <w:tab w:val="num" w:pos="1620"/>
        </w:tabs>
        <w:ind w:left="1620" w:hanging="1260"/>
      </w:pPr>
      <w:rPr>
        <w:rFonts w:hint="default"/>
      </w:rPr>
    </w:lvl>
    <w:lvl w:ilvl="2">
      <w:start w:val="1"/>
      <w:numFmt w:val="decimal"/>
      <w:isLgl/>
      <w:lvlText w:val="%1.%2.%3."/>
      <w:lvlJc w:val="left"/>
      <w:pPr>
        <w:tabs>
          <w:tab w:val="num" w:pos="1620"/>
        </w:tabs>
        <w:ind w:left="1620" w:hanging="1260"/>
      </w:pPr>
      <w:rPr>
        <w:rFonts w:hint="default"/>
      </w:rPr>
    </w:lvl>
    <w:lvl w:ilvl="3">
      <w:start w:val="1"/>
      <w:numFmt w:val="decimal"/>
      <w:isLgl/>
      <w:lvlText w:val="%1.%2.%3.%4."/>
      <w:lvlJc w:val="left"/>
      <w:pPr>
        <w:tabs>
          <w:tab w:val="num" w:pos="1620"/>
        </w:tabs>
        <w:ind w:left="1620" w:hanging="1260"/>
      </w:pPr>
      <w:rPr>
        <w:rFonts w:hint="default"/>
      </w:rPr>
    </w:lvl>
    <w:lvl w:ilvl="4">
      <w:start w:val="1"/>
      <w:numFmt w:val="decimal"/>
      <w:isLgl/>
      <w:lvlText w:val="%1.%2.%3.%4.%5."/>
      <w:lvlJc w:val="left"/>
      <w:pPr>
        <w:tabs>
          <w:tab w:val="num" w:pos="1620"/>
        </w:tabs>
        <w:ind w:left="1620" w:hanging="1260"/>
      </w:pPr>
      <w:rPr>
        <w:rFonts w:hint="default"/>
      </w:rPr>
    </w:lvl>
    <w:lvl w:ilvl="5">
      <w:start w:val="1"/>
      <w:numFmt w:val="decimal"/>
      <w:isLgl/>
      <w:lvlText w:val="%1.%2.%3.%4.%5.%6."/>
      <w:lvlJc w:val="left"/>
      <w:pPr>
        <w:tabs>
          <w:tab w:val="num" w:pos="1620"/>
        </w:tabs>
        <w:ind w:left="1620" w:hanging="126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437814FA"/>
    <w:multiLevelType w:val="hybridMultilevel"/>
    <w:tmpl w:val="B126A002"/>
    <w:lvl w:ilvl="0" w:tplc="AE2A1B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0B3CD6"/>
    <w:multiLevelType w:val="hybridMultilevel"/>
    <w:tmpl w:val="3DA0A3B2"/>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E9F61D1"/>
    <w:multiLevelType w:val="hybridMultilevel"/>
    <w:tmpl w:val="A3CE9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70735F"/>
    <w:multiLevelType w:val="hybridMultilevel"/>
    <w:tmpl w:val="3E800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D22ECB"/>
    <w:multiLevelType w:val="hybridMultilevel"/>
    <w:tmpl w:val="1654D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572FFE"/>
    <w:multiLevelType w:val="hybridMultilevel"/>
    <w:tmpl w:val="99D04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EBC79CC"/>
    <w:multiLevelType w:val="singleLevel"/>
    <w:tmpl w:val="3ECA4A5A"/>
    <w:lvl w:ilvl="0">
      <w:start w:val="1"/>
      <w:numFmt w:val="decimal"/>
      <w:lvlText w:val="%1."/>
      <w:lvlJc w:val="left"/>
      <w:pPr>
        <w:tabs>
          <w:tab w:val="num" w:pos="360"/>
        </w:tabs>
        <w:ind w:left="360" w:hanging="360"/>
      </w:pPr>
      <w:rPr>
        <w:rFonts w:hint="default"/>
        <w:b w:val="0"/>
        <w:i w:val="0"/>
      </w:rPr>
    </w:lvl>
  </w:abstractNum>
  <w:abstractNum w:abstractNumId="28">
    <w:nsid w:val="77210D38"/>
    <w:multiLevelType w:val="multilevel"/>
    <w:tmpl w:val="7958881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7"/>
  </w:num>
  <w:num w:numId="2">
    <w:abstractNumId w:val="28"/>
  </w:num>
  <w:num w:numId="3">
    <w:abstractNumId w:val="17"/>
  </w:num>
  <w:num w:numId="4">
    <w:abstractNumId w:val="13"/>
  </w:num>
  <w:num w:numId="5">
    <w:abstractNumId w:val="11"/>
    <w:lvlOverride w:ilvl="0">
      <w:startOverride w:val="1"/>
    </w:lvlOverride>
  </w:num>
  <w:num w:numId="6">
    <w:abstractNumId w:val="22"/>
  </w:num>
  <w:num w:numId="7">
    <w:abstractNumId w:val="9"/>
  </w:num>
  <w:num w:numId="8">
    <w:abstractNumId w:val="20"/>
  </w:num>
  <w:num w:numId="9">
    <w:abstractNumId w:val="18"/>
  </w:num>
  <w:num w:numId="10">
    <w:abstractNumId w:val="24"/>
  </w:num>
  <w:num w:numId="11">
    <w:abstractNumId w:val="12"/>
  </w:num>
  <w:num w:numId="12">
    <w:abstractNumId w:val="21"/>
  </w:num>
  <w:num w:numId="13">
    <w:abstractNumId w:val="15"/>
  </w:num>
  <w:num w:numId="14">
    <w:abstractNumId w:val="10"/>
  </w:num>
  <w:num w:numId="15">
    <w:abstractNumId w:val="25"/>
  </w:num>
  <w:num w:numId="16">
    <w:abstractNumId w:val="1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4"/>
  </w:num>
  <w:num w:numId="2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1"/>
    <w:rsid w:val="00013C12"/>
    <w:rsid w:val="00016099"/>
    <w:rsid w:val="00017CD4"/>
    <w:rsid w:val="00023806"/>
    <w:rsid w:val="00024E36"/>
    <w:rsid w:val="00030075"/>
    <w:rsid w:val="00030BFD"/>
    <w:rsid w:val="00034D17"/>
    <w:rsid w:val="000350DC"/>
    <w:rsid w:val="000354F9"/>
    <w:rsid w:val="00036401"/>
    <w:rsid w:val="00040C2F"/>
    <w:rsid w:val="000415C2"/>
    <w:rsid w:val="00042292"/>
    <w:rsid w:val="00043FCB"/>
    <w:rsid w:val="00050396"/>
    <w:rsid w:val="000521DB"/>
    <w:rsid w:val="0005580A"/>
    <w:rsid w:val="00055E07"/>
    <w:rsid w:val="000568CA"/>
    <w:rsid w:val="00061DFC"/>
    <w:rsid w:val="0007025D"/>
    <w:rsid w:val="0007122E"/>
    <w:rsid w:val="00071855"/>
    <w:rsid w:val="00072EC0"/>
    <w:rsid w:val="00076349"/>
    <w:rsid w:val="00077E02"/>
    <w:rsid w:val="00077EFD"/>
    <w:rsid w:val="00080952"/>
    <w:rsid w:val="0008193E"/>
    <w:rsid w:val="00083C66"/>
    <w:rsid w:val="0008487C"/>
    <w:rsid w:val="000875A3"/>
    <w:rsid w:val="00087969"/>
    <w:rsid w:val="00087DDC"/>
    <w:rsid w:val="000916FB"/>
    <w:rsid w:val="00091B71"/>
    <w:rsid w:val="0009326D"/>
    <w:rsid w:val="00093A95"/>
    <w:rsid w:val="000947FC"/>
    <w:rsid w:val="000A23B6"/>
    <w:rsid w:val="000A4825"/>
    <w:rsid w:val="000A64A1"/>
    <w:rsid w:val="000B0391"/>
    <w:rsid w:val="000B6603"/>
    <w:rsid w:val="000B73FF"/>
    <w:rsid w:val="000C0B3C"/>
    <w:rsid w:val="000C5FD0"/>
    <w:rsid w:val="000C7918"/>
    <w:rsid w:val="000D1196"/>
    <w:rsid w:val="000D1587"/>
    <w:rsid w:val="000D1658"/>
    <w:rsid w:val="000D6084"/>
    <w:rsid w:val="000D63B6"/>
    <w:rsid w:val="000E1146"/>
    <w:rsid w:val="000E18AC"/>
    <w:rsid w:val="000E44A3"/>
    <w:rsid w:val="000F10CA"/>
    <w:rsid w:val="000F1755"/>
    <w:rsid w:val="00100A0A"/>
    <w:rsid w:val="00101FDA"/>
    <w:rsid w:val="00104623"/>
    <w:rsid w:val="001050A7"/>
    <w:rsid w:val="00106B4E"/>
    <w:rsid w:val="0011072F"/>
    <w:rsid w:val="00110A9A"/>
    <w:rsid w:val="00110BCF"/>
    <w:rsid w:val="00111392"/>
    <w:rsid w:val="00113D19"/>
    <w:rsid w:val="001143A7"/>
    <w:rsid w:val="001209DE"/>
    <w:rsid w:val="00121561"/>
    <w:rsid w:val="001225D5"/>
    <w:rsid w:val="00124FF5"/>
    <w:rsid w:val="00125581"/>
    <w:rsid w:val="00131478"/>
    <w:rsid w:val="00131604"/>
    <w:rsid w:val="0013557B"/>
    <w:rsid w:val="001417A5"/>
    <w:rsid w:val="0014216A"/>
    <w:rsid w:val="00142C5E"/>
    <w:rsid w:val="00143701"/>
    <w:rsid w:val="001465FB"/>
    <w:rsid w:val="00146C0C"/>
    <w:rsid w:val="00147C00"/>
    <w:rsid w:val="00152B1B"/>
    <w:rsid w:val="00152F9C"/>
    <w:rsid w:val="001542BC"/>
    <w:rsid w:val="00155586"/>
    <w:rsid w:val="00157B9F"/>
    <w:rsid w:val="001630C0"/>
    <w:rsid w:val="0016772F"/>
    <w:rsid w:val="0017041F"/>
    <w:rsid w:val="0017358C"/>
    <w:rsid w:val="001753CC"/>
    <w:rsid w:val="00182507"/>
    <w:rsid w:val="00187B20"/>
    <w:rsid w:val="00190109"/>
    <w:rsid w:val="0019016B"/>
    <w:rsid w:val="001901A7"/>
    <w:rsid w:val="001919A6"/>
    <w:rsid w:val="00194DD6"/>
    <w:rsid w:val="00195CF9"/>
    <w:rsid w:val="001A2891"/>
    <w:rsid w:val="001A4E6E"/>
    <w:rsid w:val="001A50F3"/>
    <w:rsid w:val="001A5A83"/>
    <w:rsid w:val="001A71C5"/>
    <w:rsid w:val="001B1123"/>
    <w:rsid w:val="001B2F40"/>
    <w:rsid w:val="001B34DA"/>
    <w:rsid w:val="001B425D"/>
    <w:rsid w:val="001B48C2"/>
    <w:rsid w:val="001B7A46"/>
    <w:rsid w:val="001C38FD"/>
    <w:rsid w:val="001C47A4"/>
    <w:rsid w:val="001C4ADD"/>
    <w:rsid w:val="001C61A4"/>
    <w:rsid w:val="001D1A62"/>
    <w:rsid w:val="001D2541"/>
    <w:rsid w:val="001D45CB"/>
    <w:rsid w:val="001D61FE"/>
    <w:rsid w:val="001E09B1"/>
    <w:rsid w:val="001E2053"/>
    <w:rsid w:val="001E463E"/>
    <w:rsid w:val="001E5CD9"/>
    <w:rsid w:val="001E5F1A"/>
    <w:rsid w:val="001E6216"/>
    <w:rsid w:val="001F09A1"/>
    <w:rsid w:val="001F35CC"/>
    <w:rsid w:val="001F45D9"/>
    <w:rsid w:val="00200C58"/>
    <w:rsid w:val="00203388"/>
    <w:rsid w:val="0020538A"/>
    <w:rsid w:val="00207968"/>
    <w:rsid w:val="00214ED9"/>
    <w:rsid w:val="00215AC0"/>
    <w:rsid w:val="00217B65"/>
    <w:rsid w:val="00222EF7"/>
    <w:rsid w:val="00223A05"/>
    <w:rsid w:val="002269B4"/>
    <w:rsid w:val="002321E7"/>
    <w:rsid w:val="00241100"/>
    <w:rsid w:val="00246390"/>
    <w:rsid w:val="0025191D"/>
    <w:rsid w:val="00255899"/>
    <w:rsid w:val="002643C6"/>
    <w:rsid w:val="00266148"/>
    <w:rsid w:val="00271065"/>
    <w:rsid w:val="002716D5"/>
    <w:rsid w:val="00272A07"/>
    <w:rsid w:val="00272EDB"/>
    <w:rsid w:val="0027492F"/>
    <w:rsid w:val="00275E35"/>
    <w:rsid w:val="00275EF3"/>
    <w:rsid w:val="002769C2"/>
    <w:rsid w:val="00277BA7"/>
    <w:rsid w:val="00281FC5"/>
    <w:rsid w:val="00286610"/>
    <w:rsid w:val="00287DDE"/>
    <w:rsid w:val="00287EC1"/>
    <w:rsid w:val="00290F7A"/>
    <w:rsid w:val="002919EA"/>
    <w:rsid w:val="00291A9B"/>
    <w:rsid w:val="0029411F"/>
    <w:rsid w:val="00294D2A"/>
    <w:rsid w:val="002A1D60"/>
    <w:rsid w:val="002A47F8"/>
    <w:rsid w:val="002B0710"/>
    <w:rsid w:val="002B26D9"/>
    <w:rsid w:val="002B32FE"/>
    <w:rsid w:val="002B473D"/>
    <w:rsid w:val="002B623A"/>
    <w:rsid w:val="002C14D1"/>
    <w:rsid w:val="002C2944"/>
    <w:rsid w:val="002C2F0F"/>
    <w:rsid w:val="002C4F4D"/>
    <w:rsid w:val="002C768D"/>
    <w:rsid w:val="002D0DA6"/>
    <w:rsid w:val="002D0F86"/>
    <w:rsid w:val="002D2FA3"/>
    <w:rsid w:val="002D6C26"/>
    <w:rsid w:val="002E0D56"/>
    <w:rsid w:val="002E3B3A"/>
    <w:rsid w:val="002E4C4B"/>
    <w:rsid w:val="002E740A"/>
    <w:rsid w:val="002E7CC8"/>
    <w:rsid w:val="002F0E0D"/>
    <w:rsid w:val="002F42EE"/>
    <w:rsid w:val="002F5275"/>
    <w:rsid w:val="002F5288"/>
    <w:rsid w:val="002F5487"/>
    <w:rsid w:val="002F7550"/>
    <w:rsid w:val="0030272F"/>
    <w:rsid w:val="00303E4F"/>
    <w:rsid w:val="0031217F"/>
    <w:rsid w:val="003126A2"/>
    <w:rsid w:val="0031479E"/>
    <w:rsid w:val="003149AF"/>
    <w:rsid w:val="00315182"/>
    <w:rsid w:val="00316D5B"/>
    <w:rsid w:val="0032398A"/>
    <w:rsid w:val="003246C4"/>
    <w:rsid w:val="00326FA1"/>
    <w:rsid w:val="003358D5"/>
    <w:rsid w:val="00335C01"/>
    <w:rsid w:val="00336F98"/>
    <w:rsid w:val="00342D5A"/>
    <w:rsid w:val="00357CA8"/>
    <w:rsid w:val="0036115B"/>
    <w:rsid w:val="00361222"/>
    <w:rsid w:val="003621F8"/>
    <w:rsid w:val="00362A7E"/>
    <w:rsid w:val="00364266"/>
    <w:rsid w:val="00364895"/>
    <w:rsid w:val="00364E37"/>
    <w:rsid w:val="00364EE1"/>
    <w:rsid w:val="003665F7"/>
    <w:rsid w:val="00367126"/>
    <w:rsid w:val="0036777D"/>
    <w:rsid w:val="003715B5"/>
    <w:rsid w:val="00372A3E"/>
    <w:rsid w:val="0037580A"/>
    <w:rsid w:val="00375AD7"/>
    <w:rsid w:val="00386136"/>
    <w:rsid w:val="003873CA"/>
    <w:rsid w:val="00392001"/>
    <w:rsid w:val="0039291B"/>
    <w:rsid w:val="00392DD1"/>
    <w:rsid w:val="00393006"/>
    <w:rsid w:val="00393336"/>
    <w:rsid w:val="00393D6F"/>
    <w:rsid w:val="00395E70"/>
    <w:rsid w:val="003A0A10"/>
    <w:rsid w:val="003A0E00"/>
    <w:rsid w:val="003A278A"/>
    <w:rsid w:val="003A2C40"/>
    <w:rsid w:val="003A59AB"/>
    <w:rsid w:val="003B13B1"/>
    <w:rsid w:val="003B5592"/>
    <w:rsid w:val="003B569A"/>
    <w:rsid w:val="003B5EAC"/>
    <w:rsid w:val="003B6B6E"/>
    <w:rsid w:val="003C0A13"/>
    <w:rsid w:val="003C4EE1"/>
    <w:rsid w:val="003C5653"/>
    <w:rsid w:val="003C7693"/>
    <w:rsid w:val="003C7BE3"/>
    <w:rsid w:val="003D1C81"/>
    <w:rsid w:val="003D2673"/>
    <w:rsid w:val="003D3077"/>
    <w:rsid w:val="003D3F08"/>
    <w:rsid w:val="003D3FB1"/>
    <w:rsid w:val="003D3FCC"/>
    <w:rsid w:val="003D54FF"/>
    <w:rsid w:val="003D63FA"/>
    <w:rsid w:val="003D6491"/>
    <w:rsid w:val="003D6DF5"/>
    <w:rsid w:val="003E19DC"/>
    <w:rsid w:val="003E4FA5"/>
    <w:rsid w:val="003E74EE"/>
    <w:rsid w:val="003E7ADB"/>
    <w:rsid w:val="003F2367"/>
    <w:rsid w:val="003F4836"/>
    <w:rsid w:val="003F7413"/>
    <w:rsid w:val="00400126"/>
    <w:rsid w:val="004005F9"/>
    <w:rsid w:val="00400EA2"/>
    <w:rsid w:val="00401EBA"/>
    <w:rsid w:val="00403CF1"/>
    <w:rsid w:val="00405DF5"/>
    <w:rsid w:val="004067E2"/>
    <w:rsid w:val="004069C4"/>
    <w:rsid w:val="004105C4"/>
    <w:rsid w:val="004110C3"/>
    <w:rsid w:val="00412856"/>
    <w:rsid w:val="00413016"/>
    <w:rsid w:val="004137AA"/>
    <w:rsid w:val="0041512F"/>
    <w:rsid w:val="004157C1"/>
    <w:rsid w:val="00416350"/>
    <w:rsid w:val="00416B66"/>
    <w:rsid w:val="00420BD5"/>
    <w:rsid w:val="00420C6F"/>
    <w:rsid w:val="00421AEB"/>
    <w:rsid w:val="00421FFE"/>
    <w:rsid w:val="00423E7A"/>
    <w:rsid w:val="0042667A"/>
    <w:rsid w:val="004312B8"/>
    <w:rsid w:val="00434977"/>
    <w:rsid w:val="00435F81"/>
    <w:rsid w:val="00441C6F"/>
    <w:rsid w:val="00443CC5"/>
    <w:rsid w:val="00446098"/>
    <w:rsid w:val="00450EAF"/>
    <w:rsid w:val="00453A42"/>
    <w:rsid w:val="004603D8"/>
    <w:rsid w:val="00462CF1"/>
    <w:rsid w:val="00466C3F"/>
    <w:rsid w:val="00466E4D"/>
    <w:rsid w:val="00472343"/>
    <w:rsid w:val="0047413D"/>
    <w:rsid w:val="00476E4A"/>
    <w:rsid w:val="00480460"/>
    <w:rsid w:val="00486E18"/>
    <w:rsid w:val="004907A0"/>
    <w:rsid w:val="00490EDF"/>
    <w:rsid w:val="00491031"/>
    <w:rsid w:val="00496B55"/>
    <w:rsid w:val="00497CC6"/>
    <w:rsid w:val="00497DE0"/>
    <w:rsid w:val="004A1B0B"/>
    <w:rsid w:val="004A2704"/>
    <w:rsid w:val="004A39F6"/>
    <w:rsid w:val="004A3DF6"/>
    <w:rsid w:val="004A4D55"/>
    <w:rsid w:val="004B208E"/>
    <w:rsid w:val="004B380C"/>
    <w:rsid w:val="004B467B"/>
    <w:rsid w:val="004B510F"/>
    <w:rsid w:val="004B53F6"/>
    <w:rsid w:val="004C155E"/>
    <w:rsid w:val="004C5114"/>
    <w:rsid w:val="004C6776"/>
    <w:rsid w:val="004C6E26"/>
    <w:rsid w:val="004D10CA"/>
    <w:rsid w:val="004E08AD"/>
    <w:rsid w:val="004E108A"/>
    <w:rsid w:val="004E26F1"/>
    <w:rsid w:val="004E3702"/>
    <w:rsid w:val="004E79E4"/>
    <w:rsid w:val="004F0225"/>
    <w:rsid w:val="004F092C"/>
    <w:rsid w:val="004F0FDD"/>
    <w:rsid w:val="004F162E"/>
    <w:rsid w:val="004F2DFD"/>
    <w:rsid w:val="004F6BE6"/>
    <w:rsid w:val="005014FA"/>
    <w:rsid w:val="00502941"/>
    <w:rsid w:val="00511B17"/>
    <w:rsid w:val="0051482B"/>
    <w:rsid w:val="005154D3"/>
    <w:rsid w:val="00516D52"/>
    <w:rsid w:val="00520FA1"/>
    <w:rsid w:val="00522EBE"/>
    <w:rsid w:val="00522FA0"/>
    <w:rsid w:val="00525D4C"/>
    <w:rsid w:val="00526BAD"/>
    <w:rsid w:val="00526BDD"/>
    <w:rsid w:val="00526D21"/>
    <w:rsid w:val="00527721"/>
    <w:rsid w:val="00533172"/>
    <w:rsid w:val="005336EB"/>
    <w:rsid w:val="00536C86"/>
    <w:rsid w:val="00536F5B"/>
    <w:rsid w:val="00540581"/>
    <w:rsid w:val="005413E0"/>
    <w:rsid w:val="00543CC1"/>
    <w:rsid w:val="00550095"/>
    <w:rsid w:val="005533A3"/>
    <w:rsid w:val="00553F3F"/>
    <w:rsid w:val="00555675"/>
    <w:rsid w:val="00557ADD"/>
    <w:rsid w:val="00563817"/>
    <w:rsid w:val="00564230"/>
    <w:rsid w:val="00566496"/>
    <w:rsid w:val="00566846"/>
    <w:rsid w:val="00566B44"/>
    <w:rsid w:val="00571542"/>
    <w:rsid w:val="00571A28"/>
    <w:rsid w:val="00573177"/>
    <w:rsid w:val="0057353A"/>
    <w:rsid w:val="00573EC6"/>
    <w:rsid w:val="00574687"/>
    <w:rsid w:val="00575244"/>
    <w:rsid w:val="0057716E"/>
    <w:rsid w:val="00584570"/>
    <w:rsid w:val="005857F5"/>
    <w:rsid w:val="00587E7B"/>
    <w:rsid w:val="0059050B"/>
    <w:rsid w:val="0059117A"/>
    <w:rsid w:val="00591719"/>
    <w:rsid w:val="005918AB"/>
    <w:rsid w:val="00596925"/>
    <w:rsid w:val="00596F6A"/>
    <w:rsid w:val="005A1AED"/>
    <w:rsid w:val="005A57A4"/>
    <w:rsid w:val="005A7FFE"/>
    <w:rsid w:val="005B03FC"/>
    <w:rsid w:val="005B05C3"/>
    <w:rsid w:val="005B083B"/>
    <w:rsid w:val="005B12BA"/>
    <w:rsid w:val="005B799C"/>
    <w:rsid w:val="005B7E9B"/>
    <w:rsid w:val="005C5F0C"/>
    <w:rsid w:val="005D5175"/>
    <w:rsid w:val="005E68A6"/>
    <w:rsid w:val="005E74EB"/>
    <w:rsid w:val="005E76DC"/>
    <w:rsid w:val="005F4457"/>
    <w:rsid w:val="006012B0"/>
    <w:rsid w:val="0060149B"/>
    <w:rsid w:val="00603C4E"/>
    <w:rsid w:val="006054AC"/>
    <w:rsid w:val="006068D4"/>
    <w:rsid w:val="00611D55"/>
    <w:rsid w:val="006130D3"/>
    <w:rsid w:val="00613EC7"/>
    <w:rsid w:val="00614298"/>
    <w:rsid w:val="00615F0B"/>
    <w:rsid w:val="00621D5F"/>
    <w:rsid w:val="00622DC1"/>
    <w:rsid w:val="006236FE"/>
    <w:rsid w:val="00623B47"/>
    <w:rsid w:val="00624154"/>
    <w:rsid w:val="00625F1F"/>
    <w:rsid w:val="0063226B"/>
    <w:rsid w:val="00632CCE"/>
    <w:rsid w:val="00633947"/>
    <w:rsid w:val="0063416D"/>
    <w:rsid w:val="006376DA"/>
    <w:rsid w:val="00641D87"/>
    <w:rsid w:val="00644784"/>
    <w:rsid w:val="00644D5F"/>
    <w:rsid w:val="00645676"/>
    <w:rsid w:val="00645B5C"/>
    <w:rsid w:val="00647EB4"/>
    <w:rsid w:val="00650B13"/>
    <w:rsid w:val="006528F3"/>
    <w:rsid w:val="00654778"/>
    <w:rsid w:val="00655031"/>
    <w:rsid w:val="00663B3E"/>
    <w:rsid w:val="00667760"/>
    <w:rsid w:val="00667AE1"/>
    <w:rsid w:val="00667F8B"/>
    <w:rsid w:val="00667FDA"/>
    <w:rsid w:val="00672B69"/>
    <w:rsid w:val="00672E7A"/>
    <w:rsid w:val="0067776B"/>
    <w:rsid w:val="00680492"/>
    <w:rsid w:val="00680E84"/>
    <w:rsid w:val="006838E2"/>
    <w:rsid w:val="00685499"/>
    <w:rsid w:val="00687D2C"/>
    <w:rsid w:val="00687DC2"/>
    <w:rsid w:val="00690B19"/>
    <w:rsid w:val="006A092D"/>
    <w:rsid w:val="006A21D2"/>
    <w:rsid w:val="006A3780"/>
    <w:rsid w:val="006A5B95"/>
    <w:rsid w:val="006A5FB0"/>
    <w:rsid w:val="006A5FCF"/>
    <w:rsid w:val="006B2489"/>
    <w:rsid w:val="006B513E"/>
    <w:rsid w:val="006B7B4F"/>
    <w:rsid w:val="006C2128"/>
    <w:rsid w:val="006C6E7F"/>
    <w:rsid w:val="006D061C"/>
    <w:rsid w:val="006D10D1"/>
    <w:rsid w:val="006D28D6"/>
    <w:rsid w:val="006E1195"/>
    <w:rsid w:val="006E14E4"/>
    <w:rsid w:val="006E4A49"/>
    <w:rsid w:val="006E4E9D"/>
    <w:rsid w:val="006E6E06"/>
    <w:rsid w:val="006F20FD"/>
    <w:rsid w:val="006F30EE"/>
    <w:rsid w:val="006F4D0D"/>
    <w:rsid w:val="006F5419"/>
    <w:rsid w:val="00701219"/>
    <w:rsid w:val="00703014"/>
    <w:rsid w:val="00703378"/>
    <w:rsid w:val="007037D4"/>
    <w:rsid w:val="00706B2B"/>
    <w:rsid w:val="00706B67"/>
    <w:rsid w:val="00714F38"/>
    <w:rsid w:val="007174AB"/>
    <w:rsid w:val="007227E3"/>
    <w:rsid w:val="00725468"/>
    <w:rsid w:val="00736E88"/>
    <w:rsid w:val="007421ED"/>
    <w:rsid w:val="0074511B"/>
    <w:rsid w:val="00745578"/>
    <w:rsid w:val="0075251E"/>
    <w:rsid w:val="00752FBA"/>
    <w:rsid w:val="00753C87"/>
    <w:rsid w:val="00754752"/>
    <w:rsid w:val="00755608"/>
    <w:rsid w:val="0075682B"/>
    <w:rsid w:val="00756DD1"/>
    <w:rsid w:val="00757BFF"/>
    <w:rsid w:val="007624AC"/>
    <w:rsid w:val="00770488"/>
    <w:rsid w:val="00771106"/>
    <w:rsid w:val="007716E3"/>
    <w:rsid w:val="007759C7"/>
    <w:rsid w:val="00777A78"/>
    <w:rsid w:val="00780AA3"/>
    <w:rsid w:val="007815DF"/>
    <w:rsid w:val="00784DE5"/>
    <w:rsid w:val="007874C8"/>
    <w:rsid w:val="007913EE"/>
    <w:rsid w:val="007919D1"/>
    <w:rsid w:val="00792CA9"/>
    <w:rsid w:val="00792E5A"/>
    <w:rsid w:val="00792FA0"/>
    <w:rsid w:val="0079631D"/>
    <w:rsid w:val="007A4D90"/>
    <w:rsid w:val="007A611E"/>
    <w:rsid w:val="007A6D99"/>
    <w:rsid w:val="007A7B4D"/>
    <w:rsid w:val="007B050C"/>
    <w:rsid w:val="007B2B08"/>
    <w:rsid w:val="007B453B"/>
    <w:rsid w:val="007B6F5C"/>
    <w:rsid w:val="007B73A1"/>
    <w:rsid w:val="007B754D"/>
    <w:rsid w:val="007B7765"/>
    <w:rsid w:val="007C4A81"/>
    <w:rsid w:val="007C50B9"/>
    <w:rsid w:val="007D1F32"/>
    <w:rsid w:val="007D4E4C"/>
    <w:rsid w:val="007D5DB2"/>
    <w:rsid w:val="007D634D"/>
    <w:rsid w:val="007D6586"/>
    <w:rsid w:val="007D708B"/>
    <w:rsid w:val="007E0A9A"/>
    <w:rsid w:val="007F13BC"/>
    <w:rsid w:val="007F24BF"/>
    <w:rsid w:val="00800D22"/>
    <w:rsid w:val="00800F39"/>
    <w:rsid w:val="0080348A"/>
    <w:rsid w:val="008045F2"/>
    <w:rsid w:val="00807975"/>
    <w:rsid w:val="00814C29"/>
    <w:rsid w:val="00825D08"/>
    <w:rsid w:val="00831D65"/>
    <w:rsid w:val="00832186"/>
    <w:rsid w:val="00833ECA"/>
    <w:rsid w:val="008342A2"/>
    <w:rsid w:val="008342FC"/>
    <w:rsid w:val="00837087"/>
    <w:rsid w:val="008413EA"/>
    <w:rsid w:val="00843D0C"/>
    <w:rsid w:val="00846298"/>
    <w:rsid w:val="008501AF"/>
    <w:rsid w:val="00852F51"/>
    <w:rsid w:val="00863DD5"/>
    <w:rsid w:val="008738BD"/>
    <w:rsid w:val="0087503C"/>
    <w:rsid w:val="0088140F"/>
    <w:rsid w:val="008829E0"/>
    <w:rsid w:val="00882E81"/>
    <w:rsid w:val="0088755B"/>
    <w:rsid w:val="0089097E"/>
    <w:rsid w:val="00891828"/>
    <w:rsid w:val="008A5111"/>
    <w:rsid w:val="008A5F6A"/>
    <w:rsid w:val="008A62BA"/>
    <w:rsid w:val="008A7E60"/>
    <w:rsid w:val="008C1DD9"/>
    <w:rsid w:val="008C36A9"/>
    <w:rsid w:val="008C5B07"/>
    <w:rsid w:val="008D0F4A"/>
    <w:rsid w:val="008D103E"/>
    <w:rsid w:val="008D35D8"/>
    <w:rsid w:val="008D4A3C"/>
    <w:rsid w:val="008D6F49"/>
    <w:rsid w:val="008E0EB4"/>
    <w:rsid w:val="008E18B6"/>
    <w:rsid w:val="008E3A96"/>
    <w:rsid w:val="008E6EC1"/>
    <w:rsid w:val="008F1FF3"/>
    <w:rsid w:val="008F22F2"/>
    <w:rsid w:val="008F356F"/>
    <w:rsid w:val="008F3A2A"/>
    <w:rsid w:val="009018E3"/>
    <w:rsid w:val="00902EBF"/>
    <w:rsid w:val="00906852"/>
    <w:rsid w:val="00912541"/>
    <w:rsid w:val="009137B9"/>
    <w:rsid w:val="0092107A"/>
    <w:rsid w:val="0092304B"/>
    <w:rsid w:val="009239BC"/>
    <w:rsid w:val="00926F01"/>
    <w:rsid w:val="009272D9"/>
    <w:rsid w:val="00930780"/>
    <w:rsid w:val="00931494"/>
    <w:rsid w:val="0093230D"/>
    <w:rsid w:val="0093503E"/>
    <w:rsid w:val="00936F19"/>
    <w:rsid w:val="00940560"/>
    <w:rsid w:val="009460BA"/>
    <w:rsid w:val="00946788"/>
    <w:rsid w:val="009474AA"/>
    <w:rsid w:val="00952C55"/>
    <w:rsid w:val="00953707"/>
    <w:rsid w:val="009577DF"/>
    <w:rsid w:val="00964925"/>
    <w:rsid w:val="00967DE1"/>
    <w:rsid w:val="009709CC"/>
    <w:rsid w:val="0097391F"/>
    <w:rsid w:val="00980C80"/>
    <w:rsid w:val="00982E9A"/>
    <w:rsid w:val="0098313B"/>
    <w:rsid w:val="00990900"/>
    <w:rsid w:val="0099167D"/>
    <w:rsid w:val="00992E8B"/>
    <w:rsid w:val="0099356D"/>
    <w:rsid w:val="00994135"/>
    <w:rsid w:val="009946BA"/>
    <w:rsid w:val="0099658F"/>
    <w:rsid w:val="009A4561"/>
    <w:rsid w:val="009A5C77"/>
    <w:rsid w:val="009B033A"/>
    <w:rsid w:val="009B0D3A"/>
    <w:rsid w:val="009B19DF"/>
    <w:rsid w:val="009B5AFC"/>
    <w:rsid w:val="009B6831"/>
    <w:rsid w:val="009C2E9F"/>
    <w:rsid w:val="009C522E"/>
    <w:rsid w:val="009C5D3A"/>
    <w:rsid w:val="009C66EB"/>
    <w:rsid w:val="009D43B8"/>
    <w:rsid w:val="009D4D5C"/>
    <w:rsid w:val="009D6FA0"/>
    <w:rsid w:val="009E3ABD"/>
    <w:rsid w:val="009E54CE"/>
    <w:rsid w:val="009E6A4D"/>
    <w:rsid w:val="009F12BC"/>
    <w:rsid w:val="009F583D"/>
    <w:rsid w:val="009F6D66"/>
    <w:rsid w:val="00A008F6"/>
    <w:rsid w:val="00A0127F"/>
    <w:rsid w:val="00A01881"/>
    <w:rsid w:val="00A01DDE"/>
    <w:rsid w:val="00A12D75"/>
    <w:rsid w:val="00A133DE"/>
    <w:rsid w:val="00A23693"/>
    <w:rsid w:val="00A27A30"/>
    <w:rsid w:val="00A323B4"/>
    <w:rsid w:val="00A33249"/>
    <w:rsid w:val="00A362DD"/>
    <w:rsid w:val="00A42BBE"/>
    <w:rsid w:val="00A433D5"/>
    <w:rsid w:val="00A43460"/>
    <w:rsid w:val="00A43B60"/>
    <w:rsid w:val="00A4417C"/>
    <w:rsid w:val="00A45898"/>
    <w:rsid w:val="00A45B39"/>
    <w:rsid w:val="00A504E6"/>
    <w:rsid w:val="00A54CB2"/>
    <w:rsid w:val="00A56BA8"/>
    <w:rsid w:val="00A648F4"/>
    <w:rsid w:val="00A65794"/>
    <w:rsid w:val="00A65F99"/>
    <w:rsid w:val="00A7058C"/>
    <w:rsid w:val="00A708DE"/>
    <w:rsid w:val="00A71895"/>
    <w:rsid w:val="00A71D28"/>
    <w:rsid w:val="00A7228F"/>
    <w:rsid w:val="00A75C76"/>
    <w:rsid w:val="00A76519"/>
    <w:rsid w:val="00A766F0"/>
    <w:rsid w:val="00A76F46"/>
    <w:rsid w:val="00A76FBF"/>
    <w:rsid w:val="00A8625D"/>
    <w:rsid w:val="00A91D45"/>
    <w:rsid w:val="00A97D3D"/>
    <w:rsid w:val="00AA57F4"/>
    <w:rsid w:val="00AB1759"/>
    <w:rsid w:val="00AB4F05"/>
    <w:rsid w:val="00AB50A7"/>
    <w:rsid w:val="00AB51B2"/>
    <w:rsid w:val="00AB6E9B"/>
    <w:rsid w:val="00AB7DFB"/>
    <w:rsid w:val="00AC0276"/>
    <w:rsid w:val="00AC08C4"/>
    <w:rsid w:val="00AC5083"/>
    <w:rsid w:val="00AD0D7C"/>
    <w:rsid w:val="00AD108E"/>
    <w:rsid w:val="00AD3882"/>
    <w:rsid w:val="00AD3F40"/>
    <w:rsid w:val="00AD591B"/>
    <w:rsid w:val="00AE0D08"/>
    <w:rsid w:val="00AE13E3"/>
    <w:rsid w:val="00AE2F22"/>
    <w:rsid w:val="00AE6D40"/>
    <w:rsid w:val="00AF385B"/>
    <w:rsid w:val="00AF6DF6"/>
    <w:rsid w:val="00B05EA1"/>
    <w:rsid w:val="00B0680D"/>
    <w:rsid w:val="00B130DB"/>
    <w:rsid w:val="00B1605C"/>
    <w:rsid w:val="00B160CA"/>
    <w:rsid w:val="00B16B34"/>
    <w:rsid w:val="00B2382B"/>
    <w:rsid w:val="00B238B5"/>
    <w:rsid w:val="00B23BEF"/>
    <w:rsid w:val="00B30AE9"/>
    <w:rsid w:val="00B31B85"/>
    <w:rsid w:val="00B41327"/>
    <w:rsid w:val="00B45BD8"/>
    <w:rsid w:val="00B50228"/>
    <w:rsid w:val="00B50D5A"/>
    <w:rsid w:val="00B50FB1"/>
    <w:rsid w:val="00B5696F"/>
    <w:rsid w:val="00B61516"/>
    <w:rsid w:val="00B63F33"/>
    <w:rsid w:val="00B656A0"/>
    <w:rsid w:val="00B65D2C"/>
    <w:rsid w:val="00B65F43"/>
    <w:rsid w:val="00B67C7D"/>
    <w:rsid w:val="00B67FDD"/>
    <w:rsid w:val="00B70B59"/>
    <w:rsid w:val="00B717F7"/>
    <w:rsid w:val="00B71E40"/>
    <w:rsid w:val="00B76649"/>
    <w:rsid w:val="00B77300"/>
    <w:rsid w:val="00B77DB8"/>
    <w:rsid w:val="00B80A72"/>
    <w:rsid w:val="00B8111F"/>
    <w:rsid w:val="00B82710"/>
    <w:rsid w:val="00B827E8"/>
    <w:rsid w:val="00B83CB0"/>
    <w:rsid w:val="00B8584B"/>
    <w:rsid w:val="00B86689"/>
    <w:rsid w:val="00B8739A"/>
    <w:rsid w:val="00B87AF5"/>
    <w:rsid w:val="00BA2999"/>
    <w:rsid w:val="00BA3400"/>
    <w:rsid w:val="00BA48B1"/>
    <w:rsid w:val="00BA5EDA"/>
    <w:rsid w:val="00BA6DF3"/>
    <w:rsid w:val="00BC19E5"/>
    <w:rsid w:val="00BC256A"/>
    <w:rsid w:val="00BC435C"/>
    <w:rsid w:val="00BC4889"/>
    <w:rsid w:val="00BC74E0"/>
    <w:rsid w:val="00BD1F55"/>
    <w:rsid w:val="00BD26FF"/>
    <w:rsid w:val="00BD47A7"/>
    <w:rsid w:val="00BD50E5"/>
    <w:rsid w:val="00BD71FD"/>
    <w:rsid w:val="00BE12C1"/>
    <w:rsid w:val="00BE4BE4"/>
    <w:rsid w:val="00BF3905"/>
    <w:rsid w:val="00BF3E33"/>
    <w:rsid w:val="00BF404B"/>
    <w:rsid w:val="00BF7F25"/>
    <w:rsid w:val="00C01458"/>
    <w:rsid w:val="00C0367E"/>
    <w:rsid w:val="00C04619"/>
    <w:rsid w:val="00C04688"/>
    <w:rsid w:val="00C10506"/>
    <w:rsid w:val="00C14693"/>
    <w:rsid w:val="00C152EB"/>
    <w:rsid w:val="00C16638"/>
    <w:rsid w:val="00C23349"/>
    <w:rsid w:val="00C262FF"/>
    <w:rsid w:val="00C2782F"/>
    <w:rsid w:val="00C27EC8"/>
    <w:rsid w:val="00C3076F"/>
    <w:rsid w:val="00C30F1E"/>
    <w:rsid w:val="00C311C0"/>
    <w:rsid w:val="00C329CD"/>
    <w:rsid w:val="00C33A70"/>
    <w:rsid w:val="00C33E05"/>
    <w:rsid w:val="00C3465D"/>
    <w:rsid w:val="00C43032"/>
    <w:rsid w:val="00C46671"/>
    <w:rsid w:val="00C46A22"/>
    <w:rsid w:val="00C4746F"/>
    <w:rsid w:val="00C51DE3"/>
    <w:rsid w:val="00C542B8"/>
    <w:rsid w:val="00C54723"/>
    <w:rsid w:val="00C54D7E"/>
    <w:rsid w:val="00C5505F"/>
    <w:rsid w:val="00C606D8"/>
    <w:rsid w:val="00C74822"/>
    <w:rsid w:val="00C7621A"/>
    <w:rsid w:val="00C76C4A"/>
    <w:rsid w:val="00C77B17"/>
    <w:rsid w:val="00C82EB2"/>
    <w:rsid w:val="00C85034"/>
    <w:rsid w:val="00C91E87"/>
    <w:rsid w:val="00C9411C"/>
    <w:rsid w:val="00CA435B"/>
    <w:rsid w:val="00CB036D"/>
    <w:rsid w:val="00CB288D"/>
    <w:rsid w:val="00CB33A4"/>
    <w:rsid w:val="00CB37DF"/>
    <w:rsid w:val="00CB3C4D"/>
    <w:rsid w:val="00CB5170"/>
    <w:rsid w:val="00CB55C8"/>
    <w:rsid w:val="00CC0D63"/>
    <w:rsid w:val="00CC4714"/>
    <w:rsid w:val="00CC7E68"/>
    <w:rsid w:val="00CD29CB"/>
    <w:rsid w:val="00CD3F4A"/>
    <w:rsid w:val="00CD4C60"/>
    <w:rsid w:val="00CD7F60"/>
    <w:rsid w:val="00CE5C6D"/>
    <w:rsid w:val="00CE6407"/>
    <w:rsid w:val="00CE7B53"/>
    <w:rsid w:val="00CF3221"/>
    <w:rsid w:val="00CF44C4"/>
    <w:rsid w:val="00CF45A9"/>
    <w:rsid w:val="00D00A85"/>
    <w:rsid w:val="00D02012"/>
    <w:rsid w:val="00D02BD9"/>
    <w:rsid w:val="00D0308E"/>
    <w:rsid w:val="00D031F4"/>
    <w:rsid w:val="00D0622E"/>
    <w:rsid w:val="00D072AE"/>
    <w:rsid w:val="00D07FBE"/>
    <w:rsid w:val="00D11728"/>
    <w:rsid w:val="00D12354"/>
    <w:rsid w:val="00D12CE9"/>
    <w:rsid w:val="00D15A83"/>
    <w:rsid w:val="00D17E9A"/>
    <w:rsid w:val="00D21396"/>
    <w:rsid w:val="00D25953"/>
    <w:rsid w:val="00D305BB"/>
    <w:rsid w:val="00D3314D"/>
    <w:rsid w:val="00D348A8"/>
    <w:rsid w:val="00D35588"/>
    <w:rsid w:val="00D36E80"/>
    <w:rsid w:val="00D37005"/>
    <w:rsid w:val="00D410AA"/>
    <w:rsid w:val="00D41DDE"/>
    <w:rsid w:val="00D4278B"/>
    <w:rsid w:val="00D45105"/>
    <w:rsid w:val="00D457A6"/>
    <w:rsid w:val="00D46AE9"/>
    <w:rsid w:val="00D47B37"/>
    <w:rsid w:val="00D47EE0"/>
    <w:rsid w:val="00D50D8E"/>
    <w:rsid w:val="00D512E6"/>
    <w:rsid w:val="00D53334"/>
    <w:rsid w:val="00D55B73"/>
    <w:rsid w:val="00D6024D"/>
    <w:rsid w:val="00D61D90"/>
    <w:rsid w:val="00D660AD"/>
    <w:rsid w:val="00D729AC"/>
    <w:rsid w:val="00D74B53"/>
    <w:rsid w:val="00D74B90"/>
    <w:rsid w:val="00D8474F"/>
    <w:rsid w:val="00D86BD9"/>
    <w:rsid w:val="00D86C51"/>
    <w:rsid w:val="00D877E8"/>
    <w:rsid w:val="00D91882"/>
    <w:rsid w:val="00D922A1"/>
    <w:rsid w:val="00D924D4"/>
    <w:rsid w:val="00D92EA8"/>
    <w:rsid w:val="00D92FA0"/>
    <w:rsid w:val="00D94257"/>
    <w:rsid w:val="00D9482F"/>
    <w:rsid w:val="00D95E33"/>
    <w:rsid w:val="00D96B8E"/>
    <w:rsid w:val="00D97FA9"/>
    <w:rsid w:val="00DA45F7"/>
    <w:rsid w:val="00DA7700"/>
    <w:rsid w:val="00DB00AE"/>
    <w:rsid w:val="00DB3E8B"/>
    <w:rsid w:val="00DB7378"/>
    <w:rsid w:val="00DC2916"/>
    <w:rsid w:val="00DC29FB"/>
    <w:rsid w:val="00DC7A33"/>
    <w:rsid w:val="00DD1EA4"/>
    <w:rsid w:val="00DD3595"/>
    <w:rsid w:val="00DE1266"/>
    <w:rsid w:val="00DE31AD"/>
    <w:rsid w:val="00DE424A"/>
    <w:rsid w:val="00DE647D"/>
    <w:rsid w:val="00DF09E4"/>
    <w:rsid w:val="00DF6852"/>
    <w:rsid w:val="00DF6C99"/>
    <w:rsid w:val="00DF7AB2"/>
    <w:rsid w:val="00DF7C72"/>
    <w:rsid w:val="00E00067"/>
    <w:rsid w:val="00E017F9"/>
    <w:rsid w:val="00E054CE"/>
    <w:rsid w:val="00E1043D"/>
    <w:rsid w:val="00E155E8"/>
    <w:rsid w:val="00E17054"/>
    <w:rsid w:val="00E17BF2"/>
    <w:rsid w:val="00E20F02"/>
    <w:rsid w:val="00E22089"/>
    <w:rsid w:val="00E31EA8"/>
    <w:rsid w:val="00E3372F"/>
    <w:rsid w:val="00E33796"/>
    <w:rsid w:val="00E352AD"/>
    <w:rsid w:val="00E36F3F"/>
    <w:rsid w:val="00E3708C"/>
    <w:rsid w:val="00E40CDD"/>
    <w:rsid w:val="00E412C1"/>
    <w:rsid w:val="00E427AD"/>
    <w:rsid w:val="00E4389D"/>
    <w:rsid w:val="00E44FB6"/>
    <w:rsid w:val="00E4559D"/>
    <w:rsid w:val="00E553B1"/>
    <w:rsid w:val="00E55D98"/>
    <w:rsid w:val="00E56FAD"/>
    <w:rsid w:val="00E57446"/>
    <w:rsid w:val="00E578AB"/>
    <w:rsid w:val="00E63EBE"/>
    <w:rsid w:val="00E64BF9"/>
    <w:rsid w:val="00E64D59"/>
    <w:rsid w:val="00E67A62"/>
    <w:rsid w:val="00E83AE7"/>
    <w:rsid w:val="00E85E9A"/>
    <w:rsid w:val="00E8667E"/>
    <w:rsid w:val="00E9672E"/>
    <w:rsid w:val="00EA0FE8"/>
    <w:rsid w:val="00EA1FB8"/>
    <w:rsid w:val="00EA3E6D"/>
    <w:rsid w:val="00EA7D6B"/>
    <w:rsid w:val="00EB10F3"/>
    <w:rsid w:val="00EC10C1"/>
    <w:rsid w:val="00EC3E0C"/>
    <w:rsid w:val="00ED6B7D"/>
    <w:rsid w:val="00EE0EF5"/>
    <w:rsid w:val="00EE487E"/>
    <w:rsid w:val="00EF194C"/>
    <w:rsid w:val="00F003C4"/>
    <w:rsid w:val="00F0122F"/>
    <w:rsid w:val="00F01504"/>
    <w:rsid w:val="00F04AEB"/>
    <w:rsid w:val="00F06DE2"/>
    <w:rsid w:val="00F15202"/>
    <w:rsid w:val="00F2189D"/>
    <w:rsid w:val="00F23EC8"/>
    <w:rsid w:val="00F253B5"/>
    <w:rsid w:val="00F31567"/>
    <w:rsid w:val="00F32831"/>
    <w:rsid w:val="00F4042C"/>
    <w:rsid w:val="00F40A06"/>
    <w:rsid w:val="00F425BE"/>
    <w:rsid w:val="00F54E8B"/>
    <w:rsid w:val="00F563AE"/>
    <w:rsid w:val="00F57A16"/>
    <w:rsid w:val="00F62CF5"/>
    <w:rsid w:val="00F650B9"/>
    <w:rsid w:val="00F65F68"/>
    <w:rsid w:val="00F72A45"/>
    <w:rsid w:val="00F7380D"/>
    <w:rsid w:val="00F76A44"/>
    <w:rsid w:val="00F80460"/>
    <w:rsid w:val="00F82C7F"/>
    <w:rsid w:val="00F8681C"/>
    <w:rsid w:val="00F87CF5"/>
    <w:rsid w:val="00F9231B"/>
    <w:rsid w:val="00F9527E"/>
    <w:rsid w:val="00F95D99"/>
    <w:rsid w:val="00FA1232"/>
    <w:rsid w:val="00FA42F6"/>
    <w:rsid w:val="00FA46F6"/>
    <w:rsid w:val="00FA6A46"/>
    <w:rsid w:val="00FA7B39"/>
    <w:rsid w:val="00FA7EAF"/>
    <w:rsid w:val="00FB72F2"/>
    <w:rsid w:val="00FC0317"/>
    <w:rsid w:val="00FC318C"/>
    <w:rsid w:val="00FC3818"/>
    <w:rsid w:val="00FC6731"/>
    <w:rsid w:val="00FD24D8"/>
    <w:rsid w:val="00FD2ED3"/>
    <w:rsid w:val="00FD36D7"/>
    <w:rsid w:val="00FD505D"/>
    <w:rsid w:val="00FD585E"/>
    <w:rsid w:val="00FE024A"/>
    <w:rsid w:val="00FE1CBF"/>
    <w:rsid w:val="00FE3510"/>
    <w:rsid w:val="00FF260D"/>
    <w:rsid w:val="00FF3BD6"/>
    <w:rsid w:val="00FF3E65"/>
    <w:rsid w:val="00FF4C33"/>
    <w:rsid w:val="00FF57F4"/>
    <w:rsid w:val="00FF6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5"/>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uiPriority w:val="99"/>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5"/>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uiPriority w:val="99"/>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6354">
      <w:bodyDiv w:val="1"/>
      <w:marLeft w:val="0"/>
      <w:marRight w:val="0"/>
      <w:marTop w:val="0"/>
      <w:marBottom w:val="0"/>
      <w:divBdr>
        <w:top w:val="none" w:sz="0" w:space="0" w:color="auto"/>
        <w:left w:val="none" w:sz="0" w:space="0" w:color="auto"/>
        <w:bottom w:val="none" w:sz="0" w:space="0" w:color="auto"/>
        <w:right w:val="none" w:sz="0" w:space="0" w:color="auto"/>
      </w:divBdr>
    </w:div>
    <w:div w:id="196309968">
      <w:bodyDiv w:val="1"/>
      <w:marLeft w:val="0"/>
      <w:marRight w:val="0"/>
      <w:marTop w:val="0"/>
      <w:marBottom w:val="0"/>
      <w:divBdr>
        <w:top w:val="none" w:sz="0" w:space="0" w:color="auto"/>
        <w:left w:val="none" w:sz="0" w:space="0" w:color="auto"/>
        <w:bottom w:val="none" w:sz="0" w:space="0" w:color="auto"/>
        <w:right w:val="none" w:sz="0" w:space="0" w:color="auto"/>
      </w:divBdr>
    </w:div>
    <w:div w:id="229075939">
      <w:bodyDiv w:val="1"/>
      <w:marLeft w:val="0"/>
      <w:marRight w:val="0"/>
      <w:marTop w:val="0"/>
      <w:marBottom w:val="0"/>
      <w:divBdr>
        <w:top w:val="none" w:sz="0" w:space="0" w:color="auto"/>
        <w:left w:val="none" w:sz="0" w:space="0" w:color="auto"/>
        <w:bottom w:val="none" w:sz="0" w:space="0" w:color="auto"/>
        <w:right w:val="none" w:sz="0" w:space="0" w:color="auto"/>
      </w:divBdr>
    </w:div>
    <w:div w:id="489295537">
      <w:bodyDiv w:val="1"/>
      <w:marLeft w:val="0"/>
      <w:marRight w:val="0"/>
      <w:marTop w:val="0"/>
      <w:marBottom w:val="0"/>
      <w:divBdr>
        <w:top w:val="none" w:sz="0" w:space="0" w:color="auto"/>
        <w:left w:val="none" w:sz="0" w:space="0" w:color="auto"/>
        <w:bottom w:val="none" w:sz="0" w:space="0" w:color="auto"/>
        <w:right w:val="none" w:sz="0" w:space="0" w:color="auto"/>
      </w:divBdr>
    </w:div>
    <w:div w:id="492379409">
      <w:bodyDiv w:val="1"/>
      <w:marLeft w:val="0"/>
      <w:marRight w:val="0"/>
      <w:marTop w:val="0"/>
      <w:marBottom w:val="0"/>
      <w:divBdr>
        <w:top w:val="none" w:sz="0" w:space="0" w:color="auto"/>
        <w:left w:val="none" w:sz="0" w:space="0" w:color="auto"/>
        <w:bottom w:val="none" w:sz="0" w:space="0" w:color="auto"/>
        <w:right w:val="none" w:sz="0" w:space="0" w:color="auto"/>
      </w:divBdr>
    </w:div>
    <w:div w:id="551621088">
      <w:bodyDiv w:val="1"/>
      <w:marLeft w:val="0"/>
      <w:marRight w:val="0"/>
      <w:marTop w:val="0"/>
      <w:marBottom w:val="0"/>
      <w:divBdr>
        <w:top w:val="none" w:sz="0" w:space="0" w:color="auto"/>
        <w:left w:val="none" w:sz="0" w:space="0" w:color="auto"/>
        <w:bottom w:val="none" w:sz="0" w:space="0" w:color="auto"/>
        <w:right w:val="none" w:sz="0" w:space="0" w:color="auto"/>
      </w:divBdr>
      <w:divsChild>
        <w:div w:id="1538397781">
          <w:marLeft w:val="0"/>
          <w:marRight w:val="0"/>
          <w:marTop w:val="0"/>
          <w:marBottom w:val="0"/>
          <w:divBdr>
            <w:top w:val="none" w:sz="0" w:space="0" w:color="auto"/>
            <w:left w:val="none" w:sz="0" w:space="0" w:color="auto"/>
            <w:bottom w:val="none" w:sz="0" w:space="0" w:color="auto"/>
            <w:right w:val="none" w:sz="0" w:space="0" w:color="auto"/>
          </w:divBdr>
        </w:div>
        <w:div w:id="1218980503">
          <w:marLeft w:val="0"/>
          <w:marRight w:val="0"/>
          <w:marTop w:val="0"/>
          <w:marBottom w:val="0"/>
          <w:divBdr>
            <w:top w:val="none" w:sz="0" w:space="0" w:color="auto"/>
            <w:left w:val="none" w:sz="0" w:space="0" w:color="auto"/>
            <w:bottom w:val="none" w:sz="0" w:space="0" w:color="auto"/>
            <w:right w:val="none" w:sz="0" w:space="0" w:color="auto"/>
          </w:divBdr>
        </w:div>
        <w:div w:id="2056078633">
          <w:marLeft w:val="0"/>
          <w:marRight w:val="0"/>
          <w:marTop w:val="0"/>
          <w:marBottom w:val="0"/>
          <w:divBdr>
            <w:top w:val="none" w:sz="0" w:space="0" w:color="auto"/>
            <w:left w:val="none" w:sz="0" w:space="0" w:color="auto"/>
            <w:bottom w:val="none" w:sz="0" w:space="0" w:color="auto"/>
            <w:right w:val="none" w:sz="0" w:space="0" w:color="auto"/>
          </w:divBdr>
        </w:div>
        <w:div w:id="1694840576">
          <w:marLeft w:val="0"/>
          <w:marRight w:val="0"/>
          <w:marTop w:val="0"/>
          <w:marBottom w:val="0"/>
          <w:divBdr>
            <w:top w:val="none" w:sz="0" w:space="0" w:color="auto"/>
            <w:left w:val="none" w:sz="0" w:space="0" w:color="auto"/>
            <w:bottom w:val="none" w:sz="0" w:space="0" w:color="auto"/>
            <w:right w:val="none" w:sz="0" w:space="0" w:color="auto"/>
          </w:divBdr>
        </w:div>
      </w:divsChild>
    </w:div>
    <w:div w:id="699740971">
      <w:bodyDiv w:val="1"/>
      <w:marLeft w:val="0"/>
      <w:marRight w:val="0"/>
      <w:marTop w:val="0"/>
      <w:marBottom w:val="0"/>
      <w:divBdr>
        <w:top w:val="none" w:sz="0" w:space="0" w:color="auto"/>
        <w:left w:val="none" w:sz="0" w:space="0" w:color="auto"/>
        <w:bottom w:val="none" w:sz="0" w:space="0" w:color="auto"/>
        <w:right w:val="none" w:sz="0" w:space="0" w:color="auto"/>
      </w:divBdr>
    </w:div>
    <w:div w:id="765349831">
      <w:bodyDiv w:val="1"/>
      <w:marLeft w:val="0"/>
      <w:marRight w:val="0"/>
      <w:marTop w:val="0"/>
      <w:marBottom w:val="0"/>
      <w:divBdr>
        <w:top w:val="none" w:sz="0" w:space="0" w:color="auto"/>
        <w:left w:val="none" w:sz="0" w:space="0" w:color="auto"/>
        <w:bottom w:val="none" w:sz="0" w:space="0" w:color="auto"/>
        <w:right w:val="none" w:sz="0" w:space="0" w:color="auto"/>
      </w:divBdr>
    </w:div>
    <w:div w:id="795220886">
      <w:bodyDiv w:val="1"/>
      <w:marLeft w:val="0"/>
      <w:marRight w:val="0"/>
      <w:marTop w:val="0"/>
      <w:marBottom w:val="0"/>
      <w:divBdr>
        <w:top w:val="none" w:sz="0" w:space="0" w:color="auto"/>
        <w:left w:val="none" w:sz="0" w:space="0" w:color="auto"/>
        <w:bottom w:val="none" w:sz="0" w:space="0" w:color="auto"/>
        <w:right w:val="none" w:sz="0" w:space="0" w:color="auto"/>
      </w:divBdr>
    </w:div>
    <w:div w:id="1634864115">
      <w:bodyDiv w:val="1"/>
      <w:marLeft w:val="0"/>
      <w:marRight w:val="0"/>
      <w:marTop w:val="0"/>
      <w:marBottom w:val="0"/>
      <w:divBdr>
        <w:top w:val="none" w:sz="0" w:space="0" w:color="auto"/>
        <w:left w:val="none" w:sz="0" w:space="0" w:color="auto"/>
        <w:bottom w:val="none" w:sz="0" w:space="0" w:color="auto"/>
        <w:right w:val="none" w:sz="0" w:space="0" w:color="auto"/>
      </w:divBdr>
      <w:divsChild>
        <w:div w:id="2106804140">
          <w:marLeft w:val="0"/>
          <w:marRight w:val="0"/>
          <w:marTop w:val="0"/>
          <w:marBottom w:val="0"/>
          <w:divBdr>
            <w:top w:val="none" w:sz="0" w:space="0" w:color="auto"/>
            <w:left w:val="none" w:sz="0" w:space="0" w:color="auto"/>
            <w:bottom w:val="none" w:sz="0" w:space="0" w:color="auto"/>
            <w:right w:val="none" w:sz="0" w:space="0" w:color="auto"/>
          </w:divBdr>
        </w:div>
        <w:div w:id="504826175">
          <w:marLeft w:val="0"/>
          <w:marRight w:val="0"/>
          <w:marTop w:val="0"/>
          <w:marBottom w:val="0"/>
          <w:divBdr>
            <w:top w:val="none" w:sz="0" w:space="0" w:color="auto"/>
            <w:left w:val="none" w:sz="0" w:space="0" w:color="auto"/>
            <w:bottom w:val="none" w:sz="0" w:space="0" w:color="auto"/>
            <w:right w:val="none" w:sz="0" w:space="0" w:color="auto"/>
          </w:divBdr>
        </w:div>
        <w:div w:id="785806667">
          <w:marLeft w:val="0"/>
          <w:marRight w:val="0"/>
          <w:marTop w:val="0"/>
          <w:marBottom w:val="0"/>
          <w:divBdr>
            <w:top w:val="none" w:sz="0" w:space="0" w:color="auto"/>
            <w:left w:val="none" w:sz="0" w:space="0" w:color="auto"/>
            <w:bottom w:val="none" w:sz="0" w:space="0" w:color="auto"/>
            <w:right w:val="none" w:sz="0" w:space="0" w:color="auto"/>
          </w:divBdr>
        </w:div>
        <w:div w:id="1639453436">
          <w:marLeft w:val="0"/>
          <w:marRight w:val="0"/>
          <w:marTop w:val="0"/>
          <w:marBottom w:val="0"/>
          <w:divBdr>
            <w:top w:val="none" w:sz="0" w:space="0" w:color="auto"/>
            <w:left w:val="none" w:sz="0" w:space="0" w:color="auto"/>
            <w:bottom w:val="none" w:sz="0" w:space="0" w:color="auto"/>
            <w:right w:val="none" w:sz="0" w:space="0" w:color="auto"/>
          </w:divBdr>
        </w:div>
      </w:divsChild>
    </w:div>
    <w:div w:id="2064015810">
      <w:bodyDiv w:val="1"/>
      <w:marLeft w:val="0"/>
      <w:marRight w:val="0"/>
      <w:marTop w:val="0"/>
      <w:marBottom w:val="0"/>
      <w:divBdr>
        <w:top w:val="none" w:sz="0" w:space="0" w:color="auto"/>
        <w:left w:val="none" w:sz="0" w:space="0" w:color="auto"/>
        <w:bottom w:val="none" w:sz="0" w:space="0" w:color="auto"/>
        <w:right w:val="none" w:sz="0" w:space="0" w:color="auto"/>
      </w:divBdr>
    </w:div>
    <w:div w:id="2084329763">
      <w:bodyDiv w:val="1"/>
      <w:marLeft w:val="0"/>
      <w:marRight w:val="0"/>
      <w:marTop w:val="0"/>
      <w:marBottom w:val="0"/>
      <w:divBdr>
        <w:top w:val="none" w:sz="0" w:space="0" w:color="auto"/>
        <w:left w:val="none" w:sz="0" w:space="0" w:color="auto"/>
        <w:bottom w:val="none" w:sz="0" w:space="0" w:color="auto"/>
        <w:right w:val="none" w:sz="0" w:space="0" w:color="auto"/>
      </w:divBdr>
    </w:div>
    <w:div w:id="21342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56B8-B3D7-4464-BDDF-A18F3CEC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5102</Words>
  <Characters>30613</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MINISTERSTWO ŚRODOWISKA</vt:lpstr>
    </vt:vector>
  </TitlesOfParts>
  <Company>Hewlett-Packard Company</Company>
  <LinksUpToDate>false</LinksUpToDate>
  <CharactersWithSpaces>35644</CharactersWithSpaces>
  <SharedDoc>false</SharedDoc>
  <HLinks>
    <vt:vector size="12" baseType="variant">
      <vt:variant>
        <vt:i4>1441859</vt:i4>
      </vt:variant>
      <vt:variant>
        <vt:i4>3</vt:i4>
      </vt:variant>
      <vt:variant>
        <vt:i4>0</vt:i4>
      </vt:variant>
      <vt:variant>
        <vt:i4>5</vt:i4>
      </vt:variant>
      <vt:variant>
        <vt:lpwstr>http://www.ewaluacja.gov.pl/</vt:lpwstr>
      </vt:variant>
      <vt:variant>
        <vt:lpwstr/>
      </vt:variant>
      <vt:variant>
        <vt:i4>8060988</vt:i4>
      </vt:variant>
      <vt:variant>
        <vt:i4>0</vt:i4>
      </vt:variant>
      <vt:variant>
        <vt:i4>0</vt:i4>
      </vt:variant>
      <vt:variant>
        <vt:i4>5</vt:i4>
      </vt:variant>
      <vt:variant>
        <vt:lpwstr>http://www.mos.gov.pl/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ŚRODOWISKA</dc:title>
  <dc:creator>Anna Doroszenko</dc:creator>
  <cp:lastModifiedBy>Agnieszka Uścimiuk</cp:lastModifiedBy>
  <cp:revision>21</cp:revision>
  <cp:lastPrinted>2016-04-20T08:48:00Z</cp:lastPrinted>
  <dcterms:created xsi:type="dcterms:W3CDTF">2016-04-12T12:12:00Z</dcterms:created>
  <dcterms:modified xsi:type="dcterms:W3CDTF">2016-04-20T09:39:00Z</dcterms:modified>
</cp:coreProperties>
</file>