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D6" w:rsidRPr="0005580A" w:rsidRDefault="00194DD6" w:rsidP="0005580A">
      <w:pPr>
        <w:autoSpaceDE w:val="0"/>
        <w:autoSpaceDN w:val="0"/>
        <w:adjustRightInd w:val="0"/>
        <w:spacing w:line="312" w:lineRule="auto"/>
        <w:jc w:val="center"/>
        <w:rPr>
          <w:b/>
          <w:bCs/>
          <w:sz w:val="22"/>
          <w:szCs w:val="22"/>
        </w:rPr>
      </w:pPr>
    </w:p>
    <w:p w:rsidR="000A23B6" w:rsidRPr="0005580A" w:rsidRDefault="000A23B6" w:rsidP="0005580A">
      <w:pPr>
        <w:autoSpaceDE w:val="0"/>
        <w:autoSpaceDN w:val="0"/>
        <w:adjustRightInd w:val="0"/>
        <w:spacing w:line="312" w:lineRule="auto"/>
        <w:jc w:val="center"/>
        <w:rPr>
          <w:b/>
          <w:bCs/>
          <w:sz w:val="22"/>
          <w:szCs w:val="22"/>
        </w:rPr>
      </w:pPr>
      <w:r w:rsidRPr="0005580A">
        <w:rPr>
          <w:b/>
          <w:bCs/>
          <w:sz w:val="22"/>
          <w:szCs w:val="22"/>
        </w:rPr>
        <w:t>Zamawiający</w:t>
      </w:r>
    </w:p>
    <w:p w:rsidR="000A23B6" w:rsidRPr="0005580A" w:rsidRDefault="000A23B6" w:rsidP="0005580A">
      <w:pPr>
        <w:tabs>
          <w:tab w:val="left" w:pos="5381"/>
        </w:tabs>
        <w:autoSpaceDE w:val="0"/>
        <w:autoSpaceDN w:val="0"/>
        <w:adjustRightInd w:val="0"/>
        <w:spacing w:line="312" w:lineRule="auto"/>
        <w:jc w:val="center"/>
        <w:rPr>
          <w:b/>
          <w:bCs/>
          <w:sz w:val="22"/>
          <w:szCs w:val="22"/>
        </w:rPr>
      </w:pPr>
      <w:r w:rsidRPr="0005580A">
        <w:rPr>
          <w:b/>
          <w:bCs/>
          <w:sz w:val="22"/>
          <w:szCs w:val="22"/>
        </w:rPr>
        <w:t>Ministerstwo Środowiska</w:t>
      </w:r>
    </w:p>
    <w:p w:rsidR="000A23B6" w:rsidRPr="0005580A" w:rsidRDefault="000A23B6" w:rsidP="0005580A">
      <w:pPr>
        <w:autoSpaceDE w:val="0"/>
        <w:autoSpaceDN w:val="0"/>
        <w:adjustRightInd w:val="0"/>
        <w:spacing w:line="312" w:lineRule="auto"/>
        <w:jc w:val="center"/>
        <w:rPr>
          <w:b/>
          <w:bCs/>
          <w:sz w:val="22"/>
          <w:szCs w:val="22"/>
        </w:rPr>
      </w:pPr>
    </w:p>
    <w:p w:rsidR="000A23B6" w:rsidRPr="0005580A" w:rsidRDefault="000A23B6" w:rsidP="0005580A">
      <w:pPr>
        <w:autoSpaceDE w:val="0"/>
        <w:autoSpaceDN w:val="0"/>
        <w:adjustRightInd w:val="0"/>
        <w:spacing w:line="312" w:lineRule="auto"/>
        <w:jc w:val="center"/>
        <w:rPr>
          <w:b/>
          <w:bCs/>
          <w:sz w:val="22"/>
          <w:szCs w:val="22"/>
        </w:rPr>
      </w:pPr>
      <w:r w:rsidRPr="0005580A">
        <w:rPr>
          <w:b/>
          <w:bCs/>
          <w:sz w:val="22"/>
          <w:szCs w:val="22"/>
        </w:rPr>
        <w:t>ul. Wawelska 52/54, 00-922 Warszawa</w:t>
      </w:r>
    </w:p>
    <w:p w:rsidR="000A23B6" w:rsidRPr="0005580A" w:rsidRDefault="00807975" w:rsidP="0005580A">
      <w:pPr>
        <w:autoSpaceDE w:val="0"/>
        <w:autoSpaceDN w:val="0"/>
        <w:adjustRightInd w:val="0"/>
        <w:spacing w:line="312" w:lineRule="auto"/>
        <w:jc w:val="center"/>
        <w:rPr>
          <w:b/>
          <w:bCs/>
          <w:sz w:val="22"/>
          <w:szCs w:val="22"/>
        </w:rPr>
      </w:pPr>
      <w:r w:rsidRPr="0005580A">
        <w:rPr>
          <w:b/>
          <w:bCs/>
          <w:sz w:val="22"/>
          <w:szCs w:val="22"/>
        </w:rPr>
        <w:t>faks</w:t>
      </w:r>
      <w:r w:rsidR="00B30B62">
        <w:rPr>
          <w:b/>
          <w:bCs/>
          <w:sz w:val="22"/>
          <w:szCs w:val="22"/>
        </w:rPr>
        <w:t xml:space="preserve"> (22) 36</w:t>
      </w:r>
      <w:bookmarkStart w:id="0" w:name="_GoBack"/>
      <w:bookmarkEnd w:id="0"/>
      <w:r w:rsidR="000A23B6" w:rsidRPr="0005580A">
        <w:rPr>
          <w:b/>
          <w:bCs/>
          <w:sz w:val="22"/>
          <w:szCs w:val="22"/>
        </w:rPr>
        <w:t xml:space="preserve"> 92 524</w:t>
      </w:r>
    </w:p>
    <w:p w:rsidR="000A23B6" w:rsidRPr="0005580A" w:rsidRDefault="00CD4C60" w:rsidP="0005580A">
      <w:pPr>
        <w:autoSpaceDE w:val="0"/>
        <w:autoSpaceDN w:val="0"/>
        <w:adjustRightInd w:val="0"/>
        <w:spacing w:line="312" w:lineRule="auto"/>
        <w:jc w:val="center"/>
        <w:rPr>
          <w:sz w:val="22"/>
          <w:szCs w:val="22"/>
        </w:rPr>
      </w:pPr>
      <w:r w:rsidRPr="0005580A">
        <w:rPr>
          <w:sz w:val="22"/>
          <w:szCs w:val="22"/>
        </w:rPr>
        <w:t>działając w oparciu o art. 39 oraz art. 5 ust. 1 ustawy</w:t>
      </w:r>
      <w:r w:rsidR="000A23B6" w:rsidRPr="0005580A">
        <w:rPr>
          <w:sz w:val="22"/>
          <w:szCs w:val="22"/>
        </w:rPr>
        <w:t xml:space="preserve"> z dnia 29 stycznia 2004 r. - Prawo zamówień publicznych </w:t>
      </w:r>
      <w:r w:rsidR="0031217F" w:rsidRPr="0005580A">
        <w:rPr>
          <w:sz w:val="22"/>
          <w:szCs w:val="22"/>
        </w:rPr>
        <w:t>–</w:t>
      </w:r>
      <w:r w:rsidR="000A23B6" w:rsidRPr="0005580A">
        <w:rPr>
          <w:sz w:val="22"/>
          <w:szCs w:val="22"/>
        </w:rPr>
        <w:t xml:space="preserve"> </w:t>
      </w:r>
      <w:proofErr w:type="spellStart"/>
      <w:r w:rsidR="000A23B6" w:rsidRPr="0005580A">
        <w:rPr>
          <w:sz w:val="22"/>
          <w:szCs w:val="22"/>
        </w:rPr>
        <w:t>Pzp</w:t>
      </w:r>
      <w:proofErr w:type="spellEnd"/>
      <w:r w:rsidR="0031217F" w:rsidRPr="0005580A">
        <w:rPr>
          <w:sz w:val="22"/>
          <w:szCs w:val="22"/>
        </w:rPr>
        <w:t xml:space="preserve"> </w:t>
      </w:r>
      <w:r w:rsidR="0019016B" w:rsidRPr="0005580A">
        <w:rPr>
          <w:sz w:val="22"/>
          <w:szCs w:val="22"/>
        </w:rPr>
        <w:t>(Dz. U. z 2015</w:t>
      </w:r>
      <w:r w:rsidR="00A71D28" w:rsidRPr="0005580A">
        <w:rPr>
          <w:sz w:val="22"/>
          <w:szCs w:val="22"/>
        </w:rPr>
        <w:t xml:space="preserve"> r. poz. </w:t>
      </w:r>
      <w:r w:rsidR="0019016B" w:rsidRPr="0005580A">
        <w:rPr>
          <w:sz w:val="22"/>
          <w:szCs w:val="22"/>
        </w:rPr>
        <w:t>2164</w:t>
      </w:r>
      <w:r w:rsidR="00A71D28" w:rsidRPr="0005580A">
        <w:rPr>
          <w:sz w:val="22"/>
          <w:szCs w:val="22"/>
        </w:rPr>
        <w:t>)</w:t>
      </w:r>
    </w:p>
    <w:p w:rsidR="00D348A8" w:rsidRPr="0005580A" w:rsidRDefault="000A23B6" w:rsidP="0005580A">
      <w:pPr>
        <w:autoSpaceDE w:val="0"/>
        <w:autoSpaceDN w:val="0"/>
        <w:adjustRightInd w:val="0"/>
        <w:spacing w:line="312" w:lineRule="auto"/>
        <w:jc w:val="center"/>
        <w:rPr>
          <w:sz w:val="22"/>
          <w:szCs w:val="22"/>
        </w:rPr>
      </w:pPr>
      <w:r w:rsidRPr="0005580A">
        <w:rPr>
          <w:sz w:val="22"/>
          <w:szCs w:val="22"/>
        </w:rPr>
        <w:t xml:space="preserve">zaprasza do złożenia ofert w </w:t>
      </w:r>
      <w:r w:rsidR="00D348A8" w:rsidRPr="0005580A">
        <w:rPr>
          <w:sz w:val="22"/>
          <w:szCs w:val="22"/>
        </w:rPr>
        <w:t xml:space="preserve">postępowaniu o udzielenie zamówienia publicznego </w:t>
      </w:r>
    </w:p>
    <w:p w:rsidR="000A23B6" w:rsidRDefault="00D348A8" w:rsidP="0005580A">
      <w:pPr>
        <w:autoSpaceDE w:val="0"/>
        <w:autoSpaceDN w:val="0"/>
        <w:adjustRightInd w:val="0"/>
        <w:spacing w:line="312" w:lineRule="auto"/>
        <w:jc w:val="center"/>
        <w:rPr>
          <w:sz w:val="22"/>
          <w:szCs w:val="22"/>
        </w:rPr>
      </w:pPr>
      <w:r w:rsidRPr="0005580A">
        <w:rPr>
          <w:sz w:val="22"/>
          <w:szCs w:val="22"/>
        </w:rPr>
        <w:t xml:space="preserve">prowadzonym w trybie przetargu nieograniczonego </w:t>
      </w:r>
      <w:r w:rsidR="0059117A" w:rsidRPr="0005580A">
        <w:rPr>
          <w:sz w:val="22"/>
          <w:szCs w:val="22"/>
        </w:rPr>
        <w:t>pn.</w:t>
      </w:r>
    </w:p>
    <w:p w:rsidR="00BA6A8C" w:rsidRPr="0005580A" w:rsidRDefault="00BA6A8C" w:rsidP="0005580A">
      <w:pPr>
        <w:autoSpaceDE w:val="0"/>
        <w:autoSpaceDN w:val="0"/>
        <w:adjustRightInd w:val="0"/>
        <w:spacing w:line="312" w:lineRule="auto"/>
        <w:jc w:val="center"/>
        <w:rPr>
          <w:sz w:val="22"/>
          <w:szCs w:val="22"/>
        </w:rPr>
      </w:pPr>
    </w:p>
    <w:p w:rsidR="0019016B" w:rsidRPr="00BA6A8C" w:rsidRDefault="00BA6A8C" w:rsidP="0005580A">
      <w:pPr>
        <w:autoSpaceDE w:val="0"/>
        <w:autoSpaceDN w:val="0"/>
        <w:adjustRightInd w:val="0"/>
        <w:spacing w:line="312" w:lineRule="auto"/>
        <w:jc w:val="center"/>
        <w:rPr>
          <w:b/>
          <w:sz w:val="22"/>
          <w:szCs w:val="22"/>
        </w:rPr>
      </w:pPr>
      <w:r w:rsidRPr="00BA6A8C">
        <w:rPr>
          <w:b/>
          <w:sz w:val="22"/>
          <w:szCs w:val="22"/>
        </w:rPr>
        <w:t>O</w:t>
      </w:r>
      <w:r>
        <w:rPr>
          <w:b/>
          <w:sz w:val="22"/>
          <w:szCs w:val="22"/>
        </w:rPr>
        <w:t>rganizacja</w:t>
      </w:r>
      <w:r w:rsidRPr="00BA6A8C">
        <w:rPr>
          <w:b/>
          <w:sz w:val="22"/>
          <w:szCs w:val="22"/>
        </w:rPr>
        <w:t xml:space="preserve"> wydarzeń na rzecz Ministerstwa Środowiska, na terenie Rzeczpospolitej Polskiej lub poza jej granicami</w:t>
      </w:r>
    </w:p>
    <w:p w:rsidR="0019016B" w:rsidRPr="0005580A" w:rsidRDefault="0019016B" w:rsidP="0005580A">
      <w:pPr>
        <w:autoSpaceDE w:val="0"/>
        <w:autoSpaceDN w:val="0"/>
        <w:adjustRightInd w:val="0"/>
        <w:spacing w:line="312" w:lineRule="auto"/>
        <w:rPr>
          <w:b/>
          <w:bCs/>
          <w:sz w:val="22"/>
          <w:szCs w:val="22"/>
        </w:rPr>
      </w:pPr>
    </w:p>
    <w:p w:rsidR="000A23B6" w:rsidRPr="0005580A" w:rsidRDefault="000A23B6" w:rsidP="0005580A">
      <w:pPr>
        <w:autoSpaceDE w:val="0"/>
        <w:autoSpaceDN w:val="0"/>
        <w:adjustRightInd w:val="0"/>
        <w:spacing w:line="312" w:lineRule="auto"/>
        <w:jc w:val="center"/>
        <w:rPr>
          <w:b/>
          <w:bCs/>
          <w:sz w:val="22"/>
          <w:szCs w:val="22"/>
        </w:rPr>
      </w:pPr>
      <w:r w:rsidRPr="0005580A">
        <w:rPr>
          <w:b/>
          <w:bCs/>
          <w:sz w:val="22"/>
          <w:szCs w:val="22"/>
        </w:rPr>
        <w:t>SPECYFIKACJA ISTOTNYCH WARUNKÓW ZAMÓWIENIA</w:t>
      </w:r>
    </w:p>
    <w:p w:rsidR="00757BFF" w:rsidRPr="0005580A" w:rsidRDefault="00420BD5" w:rsidP="0005580A">
      <w:pPr>
        <w:autoSpaceDE w:val="0"/>
        <w:autoSpaceDN w:val="0"/>
        <w:adjustRightInd w:val="0"/>
        <w:spacing w:line="312" w:lineRule="auto"/>
        <w:jc w:val="center"/>
        <w:rPr>
          <w:b/>
          <w:bCs/>
          <w:sz w:val="22"/>
          <w:szCs w:val="22"/>
        </w:rPr>
      </w:pPr>
      <w:r w:rsidRPr="0005580A">
        <w:rPr>
          <w:b/>
          <w:bCs/>
          <w:sz w:val="22"/>
          <w:szCs w:val="22"/>
        </w:rPr>
        <w:t>(SIWZ)</w:t>
      </w:r>
      <w:r w:rsidR="00703014" w:rsidRPr="0005580A">
        <w:rPr>
          <w:b/>
          <w:bCs/>
          <w:sz w:val="22"/>
          <w:szCs w:val="22"/>
        </w:rPr>
        <w:t xml:space="preserve"> </w:t>
      </w:r>
    </w:p>
    <w:p w:rsidR="00FF57F4" w:rsidRPr="0005580A" w:rsidRDefault="00FF57F4" w:rsidP="0005580A">
      <w:pPr>
        <w:autoSpaceDE w:val="0"/>
        <w:autoSpaceDN w:val="0"/>
        <w:adjustRightInd w:val="0"/>
        <w:spacing w:line="312" w:lineRule="auto"/>
        <w:jc w:val="center"/>
        <w:rPr>
          <w:b/>
          <w:bCs/>
          <w:sz w:val="22"/>
          <w:szCs w:val="22"/>
        </w:rPr>
      </w:pPr>
    </w:p>
    <w:p w:rsidR="00A01881" w:rsidRPr="0005580A" w:rsidRDefault="00A01881" w:rsidP="0005580A">
      <w:pPr>
        <w:autoSpaceDE w:val="0"/>
        <w:autoSpaceDN w:val="0"/>
        <w:adjustRightInd w:val="0"/>
        <w:spacing w:line="312" w:lineRule="auto"/>
        <w:rPr>
          <w:b/>
          <w:bCs/>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Informacje ogólne</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Adres strony internetowej Zamawiającego http://www.mos.gov.pl</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Niniejsze postępowanie prowadzone jest zgodnie z prawem polskim. Zastosowanie w szczególności mają przepisy ustawy z dnia 29 stycznia 2004 r. - Prawo zamówień</w:t>
      </w:r>
      <w:r w:rsidR="00EA0FE8" w:rsidRPr="0005580A">
        <w:rPr>
          <w:sz w:val="22"/>
          <w:szCs w:val="22"/>
        </w:rPr>
        <w:t xml:space="preserve"> publicznych – </w:t>
      </w:r>
      <w:proofErr w:type="spellStart"/>
      <w:r w:rsidR="00EA0FE8" w:rsidRPr="0005580A">
        <w:rPr>
          <w:sz w:val="22"/>
          <w:szCs w:val="22"/>
        </w:rPr>
        <w:t>Pzp</w:t>
      </w:r>
      <w:proofErr w:type="spellEnd"/>
      <w:r w:rsidR="00EA0FE8" w:rsidRPr="0005580A">
        <w:rPr>
          <w:sz w:val="22"/>
          <w:szCs w:val="22"/>
        </w:rPr>
        <w:t xml:space="preserve"> (</w:t>
      </w:r>
      <w:r w:rsidR="00E9672E" w:rsidRPr="0005580A">
        <w:rPr>
          <w:sz w:val="22"/>
          <w:szCs w:val="22"/>
        </w:rPr>
        <w:t>Dz. U. z 2015</w:t>
      </w:r>
      <w:r w:rsidR="00A71D28" w:rsidRPr="0005580A">
        <w:rPr>
          <w:sz w:val="22"/>
          <w:szCs w:val="22"/>
        </w:rPr>
        <w:t xml:space="preserve"> r. poz. </w:t>
      </w:r>
      <w:r w:rsidR="00E9672E" w:rsidRPr="0005580A">
        <w:rPr>
          <w:sz w:val="22"/>
          <w:szCs w:val="22"/>
        </w:rPr>
        <w:t>2164)</w:t>
      </w:r>
      <w:r w:rsidRPr="0005580A">
        <w:rPr>
          <w:sz w:val="22"/>
          <w:szCs w:val="22"/>
        </w:rPr>
        <w:t xml:space="preserve"> wraz z aktami wykonawczymi. Zamawiając</w:t>
      </w:r>
      <w:r w:rsidR="007815DF" w:rsidRPr="0005580A">
        <w:rPr>
          <w:sz w:val="22"/>
          <w:szCs w:val="22"/>
        </w:rPr>
        <w:t xml:space="preserve">y </w:t>
      </w:r>
      <w:r w:rsidR="00A45898" w:rsidRPr="0005580A">
        <w:rPr>
          <w:sz w:val="22"/>
          <w:szCs w:val="22"/>
        </w:rPr>
        <w:br/>
      </w:r>
      <w:r w:rsidR="007815DF" w:rsidRPr="0005580A">
        <w:rPr>
          <w:sz w:val="22"/>
          <w:szCs w:val="22"/>
        </w:rPr>
        <w:t xml:space="preserve">nie bierze odpowiedzialności </w:t>
      </w:r>
      <w:r w:rsidRPr="0005580A">
        <w:rPr>
          <w:sz w:val="22"/>
          <w:szCs w:val="22"/>
        </w:rPr>
        <w:t>za nieznajomość wyżej wymienionych aktów prawnych przez Wykonawców.</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Postępowanie o udzielenie zamówienia, zgodnie z art. 9 ust.</w:t>
      </w:r>
      <w:r w:rsidR="008E3A96" w:rsidRPr="0005580A">
        <w:rPr>
          <w:sz w:val="22"/>
          <w:szCs w:val="22"/>
        </w:rPr>
        <w:t xml:space="preserve"> 2 ustawy </w:t>
      </w:r>
      <w:proofErr w:type="spellStart"/>
      <w:r w:rsidR="008E3A96" w:rsidRPr="0005580A">
        <w:rPr>
          <w:sz w:val="22"/>
          <w:szCs w:val="22"/>
        </w:rPr>
        <w:t>Pzp</w:t>
      </w:r>
      <w:proofErr w:type="spellEnd"/>
      <w:r w:rsidR="00EA0FE8" w:rsidRPr="0005580A">
        <w:rPr>
          <w:sz w:val="22"/>
          <w:szCs w:val="22"/>
        </w:rPr>
        <w:t>,</w:t>
      </w:r>
      <w:r w:rsidR="00D17E9A" w:rsidRPr="0005580A">
        <w:rPr>
          <w:sz w:val="22"/>
          <w:szCs w:val="22"/>
        </w:rPr>
        <w:t xml:space="preserve"> prowadzone </w:t>
      </w:r>
      <w:r w:rsidR="00A45898" w:rsidRPr="0005580A">
        <w:rPr>
          <w:sz w:val="22"/>
          <w:szCs w:val="22"/>
        </w:rPr>
        <w:br/>
      </w:r>
      <w:r w:rsidR="00D17E9A" w:rsidRPr="0005580A">
        <w:rPr>
          <w:sz w:val="22"/>
          <w:szCs w:val="22"/>
        </w:rPr>
        <w:t xml:space="preserve">jest w </w:t>
      </w:r>
      <w:r w:rsidRPr="0005580A">
        <w:rPr>
          <w:sz w:val="22"/>
          <w:szCs w:val="22"/>
        </w:rPr>
        <w:t>języku polskim.</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Wykonawca winien zapoznać się z całością niniejszej specyfikacji.</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 xml:space="preserve">Wszystkie formularze zawarte w niniejszej specyfikacji, a w szczególności formularz oferty, załączniki zawarte w SIWZ zostaną wypełnione przez Wykonawcę ściśle według wskazówek. </w:t>
      </w:r>
      <w:r w:rsidR="009A5C77" w:rsidRPr="0005580A">
        <w:rPr>
          <w:sz w:val="22"/>
          <w:szCs w:val="22"/>
        </w:rPr>
        <w:br/>
      </w:r>
      <w:r w:rsidRPr="0005580A">
        <w:rPr>
          <w:sz w:val="22"/>
          <w:szCs w:val="22"/>
        </w:rPr>
        <w:t xml:space="preserve">W przypadku, gdy jakakolwiek część dokumentów nie dotyczy Wykonawcy, wpisuje </w:t>
      </w:r>
      <w:r w:rsidR="00A45898" w:rsidRPr="0005580A">
        <w:rPr>
          <w:sz w:val="22"/>
          <w:szCs w:val="22"/>
        </w:rPr>
        <w:br/>
      </w:r>
      <w:r w:rsidRPr="0005580A">
        <w:rPr>
          <w:sz w:val="22"/>
          <w:szCs w:val="22"/>
        </w:rPr>
        <w:t>on „nie dotyczy”.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Niniejszą specyfikację można wykorzystać wyłącznie zgodnie z jej przeznaczeniem.</w:t>
      </w:r>
    </w:p>
    <w:p w:rsidR="003D1C81" w:rsidRPr="0005580A" w:rsidRDefault="003D1C81" w:rsidP="0005580A">
      <w:pPr>
        <w:numPr>
          <w:ilvl w:val="0"/>
          <w:numId w:val="1"/>
        </w:numPr>
        <w:tabs>
          <w:tab w:val="left" w:pos="4176"/>
        </w:tabs>
        <w:spacing w:line="312" w:lineRule="auto"/>
        <w:jc w:val="both"/>
        <w:rPr>
          <w:b/>
          <w:sz w:val="22"/>
          <w:szCs w:val="22"/>
        </w:rPr>
      </w:pPr>
      <w:r w:rsidRPr="0005580A">
        <w:rPr>
          <w:sz w:val="22"/>
          <w:szCs w:val="22"/>
        </w:rPr>
        <w:t xml:space="preserve">Zamawiający </w:t>
      </w:r>
      <w:r w:rsidRPr="0005580A">
        <w:rPr>
          <w:b/>
          <w:sz w:val="22"/>
          <w:szCs w:val="22"/>
        </w:rPr>
        <w:t>nie dopuszcza możliwości składania ofert częściowych.</w:t>
      </w:r>
    </w:p>
    <w:p w:rsidR="003D1C81" w:rsidRPr="0005580A" w:rsidRDefault="00110A9A" w:rsidP="0005580A">
      <w:pPr>
        <w:numPr>
          <w:ilvl w:val="0"/>
          <w:numId w:val="1"/>
        </w:numPr>
        <w:tabs>
          <w:tab w:val="left" w:pos="4176"/>
        </w:tabs>
        <w:spacing w:line="312" w:lineRule="auto"/>
        <w:jc w:val="both"/>
        <w:rPr>
          <w:sz w:val="22"/>
          <w:szCs w:val="22"/>
        </w:rPr>
      </w:pPr>
      <w:r w:rsidRPr="0005580A">
        <w:rPr>
          <w:sz w:val="22"/>
          <w:szCs w:val="22"/>
        </w:rPr>
        <w:t>Każdy W</w:t>
      </w:r>
      <w:r w:rsidR="003D1C81" w:rsidRPr="0005580A">
        <w:rPr>
          <w:sz w:val="22"/>
          <w:szCs w:val="22"/>
        </w:rPr>
        <w:t xml:space="preserve">ykonawca ma prawo do złożenia tylko jednej oferty zawierającej jedną propozycję cenową. </w:t>
      </w:r>
      <w:r w:rsidR="003D1C81" w:rsidRPr="0005580A">
        <w:rPr>
          <w:b/>
          <w:sz w:val="22"/>
          <w:szCs w:val="22"/>
        </w:rPr>
        <w:t>Nie dopuszcza się składania ofert wariantowych.</w:t>
      </w:r>
    </w:p>
    <w:p w:rsidR="003D1C81" w:rsidRPr="0005580A" w:rsidRDefault="003D1C81" w:rsidP="0005580A">
      <w:pPr>
        <w:numPr>
          <w:ilvl w:val="0"/>
          <w:numId w:val="1"/>
        </w:numPr>
        <w:tabs>
          <w:tab w:val="left" w:pos="4176"/>
        </w:tabs>
        <w:spacing w:line="312" w:lineRule="auto"/>
        <w:ind w:left="357" w:hanging="357"/>
        <w:jc w:val="both"/>
        <w:rPr>
          <w:sz w:val="22"/>
          <w:szCs w:val="22"/>
        </w:rPr>
      </w:pPr>
      <w:r w:rsidRPr="0005580A">
        <w:rPr>
          <w:sz w:val="22"/>
          <w:szCs w:val="22"/>
        </w:rPr>
        <w:t>Wykonawca poniesie wszelkie koszty związane z przygotowaniem i złożeniem oferty.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zawarcia umowy ramowej.</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zastosowania aukcji elektronicznej, w celu wyboru najkorzystniejszej oferty.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ustanowienia dynamicznego systemu zakupów.</w:t>
      </w:r>
    </w:p>
    <w:p w:rsidR="00E9672E" w:rsidRPr="0005580A" w:rsidRDefault="003D1C81" w:rsidP="0005580A">
      <w:pPr>
        <w:numPr>
          <w:ilvl w:val="0"/>
          <w:numId w:val="1"/>
        </w:numPr>
        <w:tabs>
          <w:tab w:val="left" w:pos="4176"/>
        </w:tabs>
        <w:spacing w:line="312" w:lineRule="auto"/>
        <w:jc w:val="both"/>
        <w:rPr>
          <w:sz w:val="22"/>
          <w:szCs w:val="22"/>
        </w:rPr>
      </w:pPr>
      <w:r w:rsidRPr="0005580A">
        <w:rPr>
          <w:b/>
          <w:sz w:val="22"/>
          <w:szCs w:val="22"/>
        </w:rPr>
        <w:lastRenderedPageBreak/>
        <w:t xml:space="preserve">Zamawiający </w:t>
      </w:r>
      <w:r w:rsidR="00E9672E" w:rsidRPr="0005580A">
        <w:rPr>
          <w:b/>
          <w:sz w:val="22"/>
          <w:szCs w:val="22"/>
        </w:rPr>
        <w:t>nie przewiduje możliwości</w:t>
      </w:r>
      <w:r w:rsidRPr="0005580A">
        <w:rPr>
          <w:b/>
          <w:sz w:val="22"/>
          <w:szCs w:val="22"/>
        </w:rPr>
        <w:t xml:space="preserve"> udzielania zamówień uzupełniających</w:t>
      </w:r>
      <w:r w:rsidRPr="0005580A">
        <w:rPr>
          <w:sz w:val="22"/>
          <w:szCs w:val="22"/>
        </w:rPr>
        <w:t xml:space="preserve">, o których </w:t>
      </w:r>
      <w:r w:rsidR="00CB5170" w:rsidRPr="0005580A">
        <w:rPr>
          <w:sz w:val="22"/>
          <w:szCs w:val="22"/>
        </w:rPr>
        <w:t xml:space="preserve">mowa w art. 67 ust. 1 pkt 6 </w:t>
      </w:r>
      <w:r w:rsidRPr="0005580A">
        <w:rPr>
          <w:sz w:val="22"/>
          <w:szCs w:val="22"/>
        </w:rPr>
        <w:t xml:space="preserve">ustawy </w:t>
      </w:r>
      <w:proofErr w:type="spellStart"/>
      <w:r w:rsidRPr="0005580A">
        <w:rPr>
          <w:sz w:val="22"/>
          <w:szCs w:val="22"/>
        </w:rPr>
        <w:t>Pzp</w:t>
      </w:r>
      <w:proofErr w:type="spellEnd"/>
      <w:r w:rsidR="0047413D" w:rsidRPr="0005580A">
        <w:rPr>
          <w:sz w:val="22"/>
          <w:szCs w:val="22"/>
        </w:rPr>
        <w:t xml:space="preserve">, </w:t>
      </w:r>
    </w:p>
    <w:p w:rsidR="002D0DA6" w:rsidRPr="0005580A" w:rsidRDefault="002D0DA6" w:rsidP="0005580A">
      <w:pPr>
        <w:numPr>
          <w:ilvl w:val="0"/>
          <w:numId w:val="1"/>
        </w:numPr>
        <w:tabs>
          <w:tab w:val="left" w:pos="4176"/>
        </w:tabs>
        <w:spacing w:line="312" w:lineRule="auto"/>
        <w:jc w:val="both"/>
        <w:rPr>
          <w:sz w:val="22"/>
          <w:szCs w:val="22"/>
        </w:rPr>
      </w:pPr>
      <w:r w:rsidRPr="0005580A">
        <w:rPr>
          <w:sz w:val="22"/>
          <w:szCs w:val="22"/>
        </w:rPr>
        <w:t xml:space="preserve">W związku z jawnością postępowania (art. 8 ust. 1 ustawy </w:t>
      </w:r>
      <w:proofErr w:type="spellStart"/>
      <w:r w:rsidRPr="0005580A">
        <w:rPr>
          <w:sz w:val="22"/>
          <w:szCs w:val="22"/>
        </w:rPr>
        <w:t>Pzp</w:t>
      </w:r>
      <w:proofErr w:type="spellEnd"/>
      <w:r w:rsidRPr="0005580A">
        <w:rPr>
          <w:sz w:val="22"/>
          <w:szCs w:val="22"/>
        </w:rPr>
        <w:t xml:space="preserve">) </w:t>
      </w:r>
      <w:r w:rsidRPr="0005580A">
        <w:rPr>
          <w:b/>
          <w:sz w:val="22"/>
          <w:szCs w:val="22"/>
        </w:rPr>
        <w:t xml:space="preserve">informacje stanowiące tajemnicę przedsiębiorstwa w rozumieniu przepisów o zwalczaniu nieuczciwej konkurencji, które nie mogą być udostępnione przez Zamawiającego, muszą być nie później </w:t>
      </w:r>
      <w:r w:rsidR="00195CF9" w:rsidRPr="0005580A">
        <w:rPr>
          <w:b/>
          <w:sz w:val="22"/>
          <w:szCs w:val="22"/>
        </w:rPr>
        <w:br/>
      </w:r>
      <w:r w:rsidRPr="0005580A">
        <w:rPr>
          <w:b/>
          <w:sz w:val="22"/>
          <w:szCs w:val="22"/>
        </w:rPr>
        <w:t>niż w terminie składania ofe</w:t>
      </w:r>
      <w:r w:rsidR="00FF57F4" w:rsidRPr="0005580A">
        <w:rPr>
          <w:b/>
          <w:sz w:val="22"/>
          <w:szCs w:val="22"/>
        </w:rPr>
        <w:t>rt zastrzeżone przez Wykonawcę wraz z uzasadnieniem</w:t>
      </w:r>
      <w:r w:rsidR="00195CF9" w:rsidRPr="0005580A">
        <w:rPr>
          <w:b/>
          <w:sz w:val="22"/>
          <w:szCs w:val="22"/>
        </w:rPr>
        <w:t xml:space="preserve"> </w:t>
      </w:r>
      <w:r w:rsidR="00195CF9" w:rsidRPr="0005580A">
        <w:rPr>
          <w:b/>
          <w:sz w:val="22"/>
          <w:szCs w:val="22"/>
        </w:rPr>
        <w:br/>
      </w:r>
      <w:r w:rsidR="00FF57F4" w:rsidRPr="0005580A">
        <w:rPr>
          <w:b/>
          <w:sz w:val="22"/>
          <w:szCs w:val="22"/>
        </w:rPr>
        <w:t>z którego wynika, iż zastrzeżone informacje stanowią tajemnicę przedsiębiorstwa.</w:t>
      </w:r>
      <w:r w:rsidR="00FF57F4" w:rsidRPr="0005580A">
        <w:rPr>
          <w:sz w:val="22"/>
          <w:szCs w:val="22"/>
        </w:rPr>
        <w:t xml:space="preserve"> </w:t>
      </w:r>
      <w:r w:rsidRPr="0005580A">
        <w:rPr>
          <w:sz w:val="22"/>
          <w:szCs w:val="22"/>
        </w:rPr>
        <w:t xml:space="preserve">Wykonawca nie może zastrzec informacji, o których mowa w art. 86 ust. 4 ustawy </w:t>
      </w:r>
      <w:proofErr w:type="spellStart"/>
      <w:r w:rsidRPr="0005580A">
        <w:rPr>
          <w:sz w:val="22"/>
          <w:szCs w:val="22"/>
        </w:rPr>
        <w:t>Pzp</w:t>
      </w:r>
      <w:proofErr w:type="spellEnd"/>
      <w:r w:rsidRPr="0005580A">
        <w:rPr>
          <w:sz w:val="22"/>
          <w:szCs w:val="22"/>
        </w:rPr>
        <w:t>.</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 xml:space="preserve">Wykonawcy występujący wspólnie muszą ustanowić pełnomocnika (lidera) do reprezentowania </w:t>
      </w:r>
      <w:r w:rsidRPr="0005580A">
        <w:rPr>
          <w:sz w:val="22"/>
          <w:szCs w:val="22"/>
        </w:rPr>
        <w:br/>
        <w:t>ich w niniejszym postępowaniu lub do reprezentowania i zawarcia umowy o udzielenie przedmiotowego zamówienia. Umocowanie może wynikać z listu intencyjnego lub umowy regulującej współpracę Wykonawców (umowa konsorcjum).</w:t>
      </w:r>
    </w:p>
    <w:p w:rsidR="00434977" w:rsidRPr="0005580A" w:rsidRDefault="00462CF1" w:rsidP="0005580A">
      <w:pPr>
        <w:numPr>
          <w:ilvl w:val="0"/>
          <w:numId w:val="1"/>
        </w:numPr>
        <w:tabs>
          <w:tab w:val="left" w:pos="4176"/>
        </w:tabs>
        <w:spacing w:line="312" w:lineRule="auto"/>
        <w:ind w:left="357" w:hanging="357"/>
        <w:jc w:val="both"/>
        <w:rPr>
          <w:b/>
          <w:sz w:val="22"/>
          <w:szCs w:val="22"/>
        </w:rPr>
      </w:pPr>
      <w:r w:rsidRPr="0005580A">
        <w:rPr>
          <w:sz w:val="22"/>
          <w:szCs w:val="22"/>
        </w:rPr>
        <w:t xml:space="preserve">Zgodnie z postanowieniami art. 26 ust. 2b ustawy </w:t>
      </w:r>
      <w:proofErr w:type="spellStart"/>
      <w:r w:rsidRPr="0005580A">
        <w:rPr>
          <w:sz w:val="22"/>
          <w:szCs w:val="22"/>
        </w:rPr>
        <w:t>Pzp</w:t>
      </w:r>
      <w:proofErr w:type="spellEnd"/>
      <w:r w:rsidRPr="0005580A">
        <w:rPr>
          <w:sz w:val="22"/>
          <w:szCs w:val="22"/>
        </w:rPr>
        <w:t xml:space="preserve"> Wykonawca może polegać na wiedzy </w:t>
      </w:r>
      <w:r w:rsidRPr="0005580A">
        <w:rPr>
          <w:sz w:val="22"/>
          <w:szCs w:val="22"/>
        </w:rPr>
        <w:br/>
        <w:t xml:space="preserve">i doświadczeniu, potencjale technicznym, osobach zdolnych do wykonania zamówienia </w:t>
      </w:r>
      <w:r w:rsidR="00A45898" w:rsidRPr="0005580A">
        <w:rPr>
          <w:sz w:val="22"/>
          <w:szCs w:val="22"/>
        </w:rPr>
        <w:br/>
      </w:r>
      <w:r w:rsidRPr="0005580A">
        <w:rPr>
          <w:sz w:val="22"/>
          <w:szCs w:val="22"/>
        </w:rPr>
        <w:t xml:space="preserve">lub zdolnościach finansowych innych podmiotów, niezależnie od charakteru prawnego </w:t>
      </w:r>
      <w:r w:rsidR="00434977" w:rsidRPr="0005580A">
        <w:rPr>
          <w:sz w:val="22"/>
          <w:szCs w:val="22"/>
        </w:rPr>
        <w:t xml:space="preserve">łączących </w:t>
      </w:r>
      <w:r w:rsidR="0059117A" w:rsidRPr="0005580A">
        <w:rPr>
          <w:sz w:val="22"/>
          <w:szCs w:val="22"/>
        </w:rPr>
        <w:br/>
        <w:t xml:space="preserve">go </w:t>
      </w:r>
      <w:r w:rsidR="00434977" w:rsidRPr="0005580A">
        <w:rPr>
          <w:sz w:val="22"/>
          <w:szCs w:val="22"/>
        </w:rPr>
        <w:t xml:space="preserve">z nimi stosunków. </w:t>
      </w:r>
      <w:r w:rsidR="00E412C1" w:rsidRPr="0005580A">
        <w:rPr>
          <w:sz w:val="22"/>
          <w:szCs w:val="22"/>
        </w:rPr>
        <w:t xml:space="preserve">W takim przypadku Wykonawca jest zobowiązany złożyć pisemne zobowiązanie podmiotu udostępniającego swój potencjał. </w:t>
      </w:r>
      <w:r w:rsidR="00E412C1" w:rsidRPr="0005580A">
        <w:rPr>
          <w:b/>
          <w:sz w:val="22"/>
          <w:szCs w:val="22"/>
        </w:rPr>
        <w:t>Pisemne zobowiązanie należy złożyć w formie oryginału.</w:t>
      </w:r>
    </w:p>
    <w:p w:rsidR="00462CF1" w:rsidRPr="0005580A" w:rsidRDefault="00434977" w:rsidP="0005580A">
      <w:pPr>
        <w:tabs>
          <w:tab w:val="left" w:pos="4176"/>
        </w:tabs>
        <w:spacing w:line="312" w:lineRule="auto"/>
        <w:ind w:left="357"/>
        <w:jc w:val="both"/>
        <w:rPr>
          <w:b/>
          <w:sz w:val="22"/>
          <w:szCs w:val="22"/>
        </w:rPr>
      </w:pPr>
      <w:r w:rsidRPr="0005580A">
        <w:rPr>
          <w:b/>
          <w:sz w:val="22"/>
          <w:szCs w:val="22"/>
        </w:rPr>
        <w:t>Z</w:t>
      </w:r>
      <w:r w:rsidR="00462CF1" w:rsidRPr="0005580A">
        <w:rPr>
          <w:b/>
          <w:sz w:val="22"/>
          <w:szCs w:val="22"/>
        </w:rPr>
        <w:t xml:space="preserve"> pisemnego zobowiązania powinien wynikać zakres dostępnych Wykonawcy zasobów innego podmiotu, sposób ich wykorzystania, charakter stosunku, jaki będzie łączył Wykonawcę i inny podmiot oraz zakres i okres udziału innego podmiotu przy wykonywaniu zamówienia.</w:t>
      </w:r>
    </w:p>
    <w:p w:rsidR="0047413D" w:rsidRPr="0005580A" w:rsidRDefault="0047413D" w:rsidP="0005580A">
      <w:pPr>
        <w:tabs>
          <w:tab w:val="left" w:pos="4176"/>
        </w:tabs>
        <w:spacing w:line="312" w:lineRule="auto"/>
        <w:ind w:left="357"/>
        <w:jc w:val="both"/>
        <w:rPr>
          <w:sz w:val="22"/>
          <w:szCs w:val="22"/>
        </w:rPr>
      </w:pPr>
      <w:r w:rsidRPr="0005580A">
        <w:rPr>
          <w:b/>
          <w:sz w:val="22"/>
          <w:szCs w:val="22"/>
        </w:rPr>
        <w:t>Podmiot, który zobowiązał się do udostępnienia zasobów, odpowiada solidarnie</w:t>
      </w:r>
      <w:r w:rsidR="00A45898" w:rsidRPr="0005580A">
        <w:rPr>
          <w:b/>
          <w:sz w:val="22"/>
          <w:szCs w:val="22"/>
        </w:rPr>
        <w:br/>
      </w:r>
      <w:r w:rsidRPr="0005580A">
        <w:rPr>
          <w:b/>
          <w:sz w:val="22"/>
          <w:szCs w:val="22"/>
        </w:rPr>
        <w:t xml:space="preserve"> z Wykonawcą za szkodę Zamawiającego powstałą wskutek nieudostępnienia tych zasobów, chyba że za nieudostępnienie zasobów nie ponosi winy.</w:t>
      </w:r>
    </w:p>
    <w:p w:rsidR="006A21D2" w:rsidRPr="0005580A" w:rsidRDefault="006A21D2" w:rsidP="0005580A">
      <w:pPr>
        <w:numPr>
          <w:ilvl w:val="0"/>
          <w:numId w:val="1"/>
        </w:numPr>
        <w:tabs>
          <w:tab w:val="left" w:pos="4176"/>
        </w:tabs>
        <w:spacing w:line="312" w:lineRule="auto"/>
        <w:jc w:val="both"/>
        <w:rPr>
          <w:sz w:val="22"/>
          <w:szCs w:val="22"/>
        </w:rPr>
      </w:pPr>
      <w:r w:rsidRPr="0005580A">
        <w:rPr>
          <w:sz w:val="22"/>
          <w:szCs w:val="22"/>
        </w:rPr>
        <w:t xml:space="preserve">Ministerstwo Środowiska wdrożyło System Zarządzania Środowiskiem, zgodny </w:t>
      </w:r>
      <w:r w:rsidR="00434977" w:rsidRPr="0005580A">
        <w:rPr>
          <w:sz w:val="22"/>
          <w:szCs w:val="22"/>
        </w:rPr>
        <w:br/>
      </w:r>
      <w:r w:rsidRPr="0005580A">
        <w:rPr>
          <w:sz w:val="22"/>
          <w:szCs w:val="22"/>
        </w:rPr>
        <w:t xml:space="preserve">z Rozporządzeniem EMAS, w oparciu o Politykę Środowiskową zatwierdzoną przez Ministra Środowiska. W związku z tym zaleca się, aby Wykonawcy biorący udział w postępowaniu zapoznali się z treścią Polityki Środowiskowej, zamieszczonej na stronie </w:t>
      </w:r>
      <w:hyperlink r:id="rId9" w:history="1">
        <w:r w:rsidRPr="0005580A">
          <w:rPr>
            <w:rStyle w:val="Hipercze"/>
            <w:color w:val="auto"/>
            <w:sz w:val="22"/>
            <w:szCs w:val="22"/>
          </w:rPr>
          <w:t>www.mos.gov.pl</w:t>
        </w:r>
      </w:hyperlink>
      <w:r w:rsidRPr="0005580A">
        <w:rPr>
          <w:sz w:val="22"/>
          <w:szCs w:val="22"/>
        </w:rPr>
        <w:t xml:space="preserve"> (zakładka: Ministerstwo Środowiska/EMAS w MŚ).</w:t>
      </w:r>
    </w:p>
    <w:p w:rsidR="00DF7C72" w:rsidRPr="0005580A" w:rsidRDefault="00DF7C72" w:rsidP="0005580A">
      <w:pPr>
        <w:pStyle w:val="Tekstpodstawowy"/>
        <w:tabs>
          <w:tab w:val="clear" w:pos="720"/>
          <w:tab w:val="left" w:pos="399"/>
          <w:tab w:val="left" w:pos="1260"/>
        </w:tabs>
        <w:spacing w:line="312" w:lineRule="auto"/>
        <w:rPr>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Opis przedmiotu zamówienia</w:t>
      </w:r>
    </w:p>
    <w:p w:rsidR="002B26D9" w:rsidRPr="0005580A" w:rsidRDefault="002B26D9" w:rsidP="0005580A">
      <w:pPr>
        <w:autoSpaceDE w:val="0"/>
        <w:autoSpaceDN w:val="0"/>
        <w:adjustRightInd w:val="0"/>
        <w:spacing w:line="312" w:lineRule="auto"/>
        <w:jc w:val="both"/>
        <w:rPr>
          <w:b/>
          <w:bCs/>
          <w:sz w:val="22"/>
          <w:szCs w:val="22"/>
        </w:rPr>
      </w:pPr>
    </w:p>
    <w:p w:rsidR="00E9672E" w:rsidRPr="0005580A" w:rsidRDefault="003D1C81" w:rsidP="0005580A">
      <w:pPr>
        <w:autoSpaceDE w:val="0"/>
        <w:autoSpaceDN w:val="0"/>
        <w:adjustRightInd w:val="0"/>
        <w:spacing w:line="312" w:lineRule="auto"/>
        <w:jc w:val="both"/>
        <w:rPr>
          <w:b/>
          <w:sz w:val="22"/>
          <w:szCs w:val="22"/>
        </w:rPr>
      </w:pPr>
      <w:r w:rsidRPr="0005580A">
        <w:rPr>
          <w:b/>
          <w:bCs/>
          <w:sz w:val="22"/>
          <w:szCs w:val="22"/>
        </w:rPr>
        <w:t xml:space="preserve">Nomenklatura wg </w:t>
      </w:r>
      <w:r w:rsidRPr="0005580A">
        <w:rPr>
          <w:b/>
          <w:sz w:val="22"/>
          <w:szCs w:val="22"/>
        </w:rPr>
        <w:t xml:space="preserve">CPV: </w:t>
      </w:r>
      <w:r w:rsidR="009B6FC2" w:rsidRPr="009B6FC2">
        <w:rPr>
          <w:b/>
          <w:sz w:val="22"/>
          <w:szCs w:val="22"/>
        </w:rPr>
        <w:t>55.12.00.00-7, 79.95.20.00-2</w:t>
      </w:r>
    </w:p>
    <w:p w:rsidR="00BA6A8C" w:rsidRPr="00BA6A8C" w:rsidRDefault="00E9672E" w:rsidP="00BA6A8C">
      <w:pPr>
        <w:spacing w:line="312" w:lineRule="auto"/>
        <w:jc w:val="both"/>
        <w:rPr>
          <w:sz w:val="22"/>
          <w:szCs w:val="22"/>
        </w:rPr>
      </w:pPr>
      <w:r w:rsidRPr="0005580A">
        <w:rPr>
          <w:sz w:val="22"/>
          <w:szCs w:val="22"/>
        </w:rPr>
        <w:t xml:space="preserve">Przedmiotem zamówienia jest </w:t>
      </w:r>
      <w:r w:rsidR="00BA6A8C">
        <w:rPr>
          <w:sz w:val="22"/>
          <w:szCs w:val="22"/>
        </w:rPr>
        <w:t>organizacja</w:t>
      </w:r>
      <w:r w:rsidR="00BA6A8C" w:rsidRPr="00BA6A8C">
        <w:rPr>
          <w:sz w:val="22"/>
          <w:szCs w:val="22"/>
        </w:rPr>
        <w:t xml:space="preserve"> </w:t>
      </w:r>
      <w:r w:rsidR="00BA6A8C">
        <w:rPr>
          <w:sz w:val="22"/>
          <w:szCs w:val="22"/>
        </w:rPr>
        <w:t>w</w:t>
      </w:r>
      <w:r w:rsidR="00BA6A8C" w:rsidRPr="00BA6A8C">
        <w:rPr>
          <w:sz w:val="22"/>
          <w:szCs w:val="22"/>
        </w:rPr>
        <w:t>ydarzeń</w:t>
      </w:r>
      <w:r w:rsidR="00BA6A8C">
        <w:rPr>
          <w:sz w:val="22"/>
          <w:szCs w:val="22"/>
        </w:rPr>
        <w:t xml:space="preserve"> (</w:t>
      </w:r>
      <w:r w:rsidR="00BA6A8C" w:rsidRPr="00BA6A8C">
        <w:rPr>
          <w:sz w:val="22"/>
          <w:szCs w:val="22"/>
        </w:rPr>
        <w:t>w szczeg</w:t>
      </w:r>
      <w:r w:rsidR="00BA6A8C">
        <w:rPr>
          <w:sz w:val="22"/>
          <w:szCs w:val="22"/>
        </w:rPr>
        <w:t>ólności: seminarium, konferencja</w:t>
      </w:r>
      <w:r w:rsidR="00BA6A8C" w:rsidRPr="00BA6A8C">
        <w:rPr>
          <w:sz w:val="22"/>
          <w:szCs w:val="22"/>
        </w:rPr>
        <w:t>,</w:t>
      </w:r>
      <w:r w:rsidR="00BA6A8C">
        <w:rPr>
          <w:sz w:val="22"/>
          <w:szCs w:val="22"/>
        </w:rPr>
        <w:t xml:space="preserve"> spotkanie, szkolenie, prelekcja, wykład, wizyta plenarna lub studyjna, impreza kulturalna</w:t>
      </w:r>
      <w:r w:rsidR="00BA6A8C" w:rsidRPr="00BA6A8C">
        <w:rPr>
          <w:sz w:val="22"/>
          <w:szCs w:val="22"/>
        </w:rPr>
        <w:t>, wyjazd terenowy</w:t>
      </w:r>
      <w:r w:rsidR="00BA6A8C">
        <w:rPr>
          <w:sz w:val="22"/>
          <w:szCs w:val="22"/>
        </w:rPr>
        <w:t>)</w:t>
      </w:r>
      <w:r w:rsidR="00BA6A8C" w:rsidRPr="00BA6A8C">
        <w:rPr>
          <w:sz w:val="22"/>
          <w:szCs w:val="22"/>
        </w:rPr>
        <w:t>, na terenie Rzeczpospolitej Polskiej lub poza jej granicami</w:t>
      </w:r>
      <w:r w:rsidR="00BA6A8C">
        <w:rPr>
          <w:sz w:val="22"/>
          <w:szCs w:val="22"/>
        </w:rPr>
        <w:t>. Organizacja ta obejmuje w szczególności</w:t>
      </w:r>
      <w:r w:rsidR="00BA6A8C" w:rsidRPr="00BA6A8C">
        <w:rPr>
          <w:sz w:val="22"/>
          <w:szCs w:val="22"/>
        </w:rPr>
        <w:t>:</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t xml:space="preserve">rezerwację i najem </w:t>
      </w:r>
      <w:proofErr w:type="spellStart"/>
      <w:r w:rsidRPr="00BA6A8C">
        <w:rPr>
          <w:sz w:val="22"/>
          <w:szCs w:val="22"/>
        </w:rPr>
        <w:t>sal</w:t>
      </w:r>
      <w:proofErr w:type="spellEnd"/>
      <w:r w:rsidRPr="00BA6A8C">
        <w:rPr>
          <w:sz w:val="22"/>
          <w:szCs w:val="22"/>
        </w:rPr>
        <w:t xml:space="preserve"> konferencyjnych;</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t xml:space="preserve">zapewnienie materiałów konferencyjnych wskazanych przez Zamawiającego </w:t>
      </w:r>
      <w:r w:rsidRPr="00BA6A8C">
        <w:rPr>
          <w:sz w:val="22"/>
          <w:szCs w:val="22"/>
        </w:rPr>
        <w:br/>
        <w:t xml:space="preserve">w zamówieniu wykonania Usługi; </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t>zapewnienie wyżywienia uczestnikom Wydarzenia;</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lastRenderedPageBreak/>
        <w:t xml:space="preserve">zapewnienie zakwaterowania uczestnikom Wydarzenia tj. rezerwację i najem miejsc noclegowych; </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t>zapewnienie transportu uczestnikom Wydarzenia;</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t>zapewnienie koordynacji Wydarzenia w miejscu jego organizacji;</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t>zapewnienie przewodnika;</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t>zakup biletów wstępu do miejsc dziedzictwa kulturowego lub innych obiektów;</w:t>
      </w:r>
    </w:p>
    <w:p w:rsidR="00BA6A8C" w:rsidRPr="00BA6A8C" w:rsidRDefault="00BA6A8C" w:rsidP="00BA6A8C">
      <w:pPr>
        <w:numPr>
          <w:ilvl w:val="0"/>
          <w:numId w:val="19"/>
        </w:numPr>
        <w:autoSpaceDE w:val="0"/>
        <w:autoSpaceDN w:val="0"/>
        <w:adjustRightInd w:val="0"/>
        <w:spacing w:line="312" w:lineRule="auto"/>
        <w:jc w:val="both"/>
        <w:rPr>
          <w:sz w:val="22"/>
          <w:szCs w:val="22"/>
        </w:rPr>
      </w:pPr>
      <w:r w:rsidRPr="00BA6A8C">
        <w:rPr>
          <w:sz w:val="22"/>
          <w:szCs w:val="22"/>
        </w:rPr>
        <w:t>transport, montaż i demontaż stoisk lub wystaw promujących Zamawiającego.</w:t>
      </w:r>
    </w:p>
    <w:p w:rsidR="00B80A72" w:rsidRDefault="00E9672E" w:rsidP="0005580A">
      <w:pPr>
        <w:spacing w:line="312" w:lineRule="auto"/>
        <w:jc w:val="both"/>
        <w:rPr>
          <w:b/>
          <w:bCs/>
          <w:sz w:val="22"/>
          <w:szCs w:val="22"/>
        </w:rPr>
      </w:pPr>
      <w:r w:rsidRPr="0005580A">
        <w:rPr>
          <w:bCs/>
          <w:sz w:val="22"/>
          <w:szCs w:val="22"/>
        </w:rPr>
        <w:t>Szczegółowe warunki</w:t>
      </w:r>
      <w:r w:rsidR="0047413D" w:rsidRPr="0005580A">
        <w:rPr>
          <w:bCs/>
          <w:sz w:val="22"/>
          <w:szCs w:val="22"/>
        </w:rPr>
        <w:t xml:space="preserve"> dotyczące realizacji</w:t>
      </w:r>
      <w:r w:rsidR="003C7693" w:rsidRPr="0005580A">
        <w:rPr>
          <w:bCs/>
          <w:sz w:val="22"/>
          <w:szCs w:val="22"/>
        </w:rPr>
        <w:t xml:space="preserve"> przedmiotu zamówienia został</w:t>
      </w:r>
      <w:r w:rsidR="00D91882" w:rsidRPr="0005580A">
        <w:rPr>
          <w:bCs/>
          <w:sz w:val="22"/>
          <w:szCs w:val="22"/>
        </w:rPr>
        <w:t>y</w:t>
      </w:r>
      <w:r w:rsidR="003C7693" w:rsidRPr="0005580A">
        <w:rPr>
          <w:bCs/>
          <w:sz w:val="22"/>
          <w:szCs w:val="22"/>
        </w:rPr>
        <w:t xml:space="preserve"> zawart</w:t>
      </w:r>
      <w:r w:rsidR="00D91882" w:rsidRPr="0005580A">
        <w:rPr>
          <w:bCs/>
          <w:sz w:val="22"/>
          <w:szCs w:val="22"/>
        </w:rPr>
        <w:t>e</w:t>
      </w:r>
      <w:r w:rsidR="003C7693" w:rsidRPr="0005580A">
        <w:rPr>
          <w:bCs/>
          <w:sz w:val="22"/>
          <w:szCs w:val="22"/>
        </w:rPr>
        <w:t xml:space="preserve"> w </w:t>
      </w:r>
      <w:r w:rsidR="003C7693" w:rsidRPr="0005580A">
        <w:rPr>
          <w:b/>
          <w:bCs/>
          <w:sz w:val="22"/>
          <w:szCs w:val="22"/>
        </w:rPr>
        <w:t xml:space="preserve">załączniku nr 1 </w:t>
      </w:r>
      <w:r w:rsidR="00A45898" w:rsidRPr="0005580A">
        <w:rPr>
          <w:b/>
          <w:bCs/>
          <w:sz w:val="22"/>
          <w:szCs w:val="22"/>
        </w:rPr>
        <w:br/>
      </w:r>
      <w:r w:rsidR="003C7693" w:rsidRPr="0005580A">
        <w:rPr>
          <w:b/>
          <w:bCs/>
          <w:sz w:val="22"/>
          <w:szCs w:val="22"/>
        </w:rPr>
        <w:t>do SIWZ</w:t>
      </w:r>
      <w:r w:rsidR="0047413D" w:rsidRPr="0005580A">
        <w:rPr>
          <w:b/>
          <w:bCs/>
          <w:sz w:val="22"/>
          <w:szCs w:val="22"/>
        </w:rPr>
        <w:t xml:space="preserve"> (wzór umowy).</w:t>
      </w:r>
    </w:p>
    <w:p w:rsidR="0005580A" w:rsidRDefault="0005580A" w:rsidP="0005580A">
      <w:pPr>
        <w:spacing w:line="312" w:lineRule="auto"/>
        <w:jc w:val="both"/>
        <w:rPr>
          <w:b/>
          <w:bCs/>
          <w:sz w:val="22"/>
          <w:szCs w:val="22"/>
        </w:rPr>
      </w:pPr>
    </w:p>
    <w:p w:rsidR="009B6FC2" w:rsidRPr="00EA2108" w:rsidRDefault="009B6FC2" w:rsidP="0005580A">
      <w:pPr>
        <w:spacing w:line="312" w:lineRule="auto"/>
        <w:jc w:val="both"/>
        <w:rPr>
          <w:b/>
          <w:bCs/>
          <w:sz w:val="22"/>
          <w:szCs w:val="22"/>
        </w:rPr>
      </w:pPr>
      <w:r w:rsidRPr="00EA2108">
        <w:rPr>
          <w:b/>
          <w:bCs/>
          <w:sz w:val="22"/>
          <w:szCs w:val="22"/>
        </w:rPr>
        <w:t>Prz</w:t>
      </w:r>
      <w:r w:rsidR="00796C3D" w:rsidRPr="00EA2108">
        <w:rPr>
          <w:b/>
          <w:bCs/>
          <w:sz w:val="22"/>
          <w:szCs w:val="22"/>
        </w:rPr>
        <w:t>e</w:t>
      </w:r>
      <w:r w:rsidRPr="00EA2108">
        <w:rPr>
          <w:b/>
          <w:bCs/>
          <w:sz w:val="22"/>
          <w:szCs w:val="22"/>
        </w:rPr>
        <w:t>widywane ilości zamawianych usług w okresie obowiązywania umowy</w:t>
      </w:r>
      <w:r w:rsidR="00796C3D" w:rsidRPr="00EA2108">
        <w:rPr>
          <w:b/>
          <w:bCs/>
          <w:sz w:val="22"/>
          <w:szCs w:val="22"/>
        </w:rPr>
        <w:t>:</w:t>
      </w:r>
    </w:p>
    <w:p w:rsidR="00C07096" w:rsidRPr="00EA2108" w:rsidRDefault="00C07096" w:rsidP="00F9486B">
      <w:pPr>
        <w:spacing w:line="312" w:lineRule="auto"/>
        <w:jc w:val="both"/>
        <w:rPr>
          <w:bCs/>
          <w:sz w:val="22"/>
          <w:szCs w:val="22"/>
        </w:rPr>
      </w:pPr>
    </w:p>
    <w:p w:rsidR="00F9486B" w:rsidRPr="00EA2108" w:rsidRDefault="00F9486B" w:rsidP="00F9486B">
      <w:pPr>
        <w:spacing w:line="312" w:lineRule="auto"/>
        <w:jc w:val="both"/>
        <w:rPr>
          <w:bCs/>
          <w:sz w:val="22"/>
          <w:szCs w:val="22"/>
        </w:rPr>
      </w:pPr>
      <w:r w:rsidRPr="00EA2108">
        <w:rPr>
          <w:bCs/>
          <w:sz w:val="22"/>
          <w:szCs w:val="22"/>
        </w:rPr>
        <w:t xml:space="preserve">1. Organizacja Wydarzenia - do 20 osób </w:t>
      </w:r>
    </w:p>
    <w:p w:rsidR="00F9486B" w:rsidRPr="00EA2108" w:rsidRDefault="00F9486B" w:rsidP="00F9486B">
      <w:pPr>
        <w:spacing w:line="312" w:lineRule="auto"/>
        <w:jc w:val="both"/>
        <w:rPr>
          <w:bCs/>
          <w:sz w:val="22"/>
          <w:szCs w:val="22"/>
        </w:rPr>
      </w:pPr>
      <w:r w:rsidRPr="00EA2108">
        <w:rPr>
          <w:bCs/>
          <w:sz w:val="22"/>
          <w:szCs w:val="22"/>
        </w:rPr>
        <w:t xml:space="preserve">Zamawiający zakłada iż będzie organizował 15 wydarzeń maksymalnie 5 dniowych, w tym </w:t>
      </w:r>
    </w:p>
    <w:p w:rsidR="00F9486B" w:rsidRPr="00EA2108" w:rsidRDefault="00F9486B" w:rsidP="00F9486B">
      <w:pPr>
        <w:spacing w:line="312" w:lineRule="auto"/>
        <w:jc w:val="both"/>
        <w:rPr>
          <w:bCs/>
          <w:sz w:val="22"/>
          <w:szCs w:val="22"/>
        </w:rPr>
      </w:pPr>
      <w:r w:rsidRPr="00EA2108">
        <w:rPr>
          <w:bCs/>
          <w:sz w:val="22"/>
          <w:szCs w:val="22"/>
        </w:rPr>
        <w:t xml:space="preserve">usługi hotelowe: </w:t>
      </w:r>
    </w:p>
    <w:p w:rsidR="00F9486B" w:rsidRPr="00EA2108" w:rsidRDefault="00F9486B" w:rsidP="00F9486B">
      <w:pPr>
        <w:spacing w:line="312" w:lineRule="auto"/>
        <w:jc w:val="both"/>
        <w:rPr>
          <w:bCs/>
          <w:sz w:val="22"/>
          <w:szCs w:val="22"/>
        </w:rPr>
      </w:pPr>
      <w:r w:rsidRPr="00EA2108">
        <w:rPr>
          <w:bCs/>
          <w:sz w:val="22"/>
          <w:szCs w:val="22"/>
        </w:rPr>
        <w:t xml:space="preserve">Zakwaterowanie - pokój jednoosobowy dla 10 osób uczestniczących w jednym wydarzeniu; </w:t>
      </w:r>
    </w:p>
    <w:p w:rsidR="00F9486B" w:rsidRPr="00EA2108" w:rsidRDefault="00F9486B" w:rsidP="00F9486B">
      <w:pPr>
        <w:spacing w:line="312" w:lineRule="auto"/>
        <w:jc w:val="both"/>
        <w:rPr>
          <w:bCs/>
          <w:sz w:val="22"/>
          <w:szCs w:val="22"/>
        </w:rPr>
      </w:pPr>
      <w:r w:rsidRPr="00EA2108">
        <w:rPr>
          <w:bCs/>
          <w:sz w:val="22"/>
          <w:szCs w:val="22"/>
        </w:rPr>
        <w:t xml:space="preserve">Zakwaterowanie – pokój dwuosobowy do pojedynczego wykorzystania – dla 10 osób uczestniczących w jednej wydarzeniu; </w:t>
      </w:r>
    </w:p>
    <w:p w:rsidR="00F9486B" w:rsidRPr="00EA2108" w:rsidRDefault="00F9486B" w:rsidP="00F9486B">
      <w:pPr>
        <w:spacing w:line="312" w:lineRule="auto"/>
        <w:jc w:val="both"/>
        <w:rPr>
          <w:bCs/>
          <w:sz w:val="22"/>
          <w:szCs w:val="22"/>
        </w:rPr>
      </w:pPr>
      <w:r w:rsidRPr="00EA2108">
        <w:rPr>
          <w:bCs/>
          <w:sz w:val="22"/>
          <w:szCs w:val="22"/>
        </w:rPr>
        <w:t xml:space="preserve">Usługi konferencyjne: </w:t>
      </w:r>
    </w:p>
    <w:p w:rsidR="00F9486B" w:rsidRPr="00EA2108" w:rsidRDefault="00F9486B" w:rsidP="00F9486B">
      <w:pPr>
        <w:spacing w:line="312" w:lineRule="auto"/>
        <w:jc w:val="both"/>
        <w:rPr>
          <w:bCs/>
          <w:sz w:val="22"/>
          <w:szCs w:val="22"/>
        </w:rPr>
      </w:pPr>
      <w:r w:rsidRPr="00EA2108">
        <w:rPr>
          <w:bCs/>
          <w:sz w:val="22"/>
          <w:szCs w:val="22"/>
        </w:rPr>
        <w:t xml:space="preserve">wynajęcie sali konferencyjnej, wyposażenie w aparaturę nagłaśniającą, wyposażenie w aparaturę nagrywającą w formacie MP3, wyposażenie w mikrofony bezprzewodowe na statywach estradowych lub statywach krótkich (co najmniej 3), wyposażenie w laptop, wyposażenie w projektor multimedialny, wyposażenie w drukarkę oraz papier A4 biały kserograficzny, wyposażenie w ekran </w:t>
      </w:r>
      <w:r w:rsidR="00C07096" w:rsidRPr="00EA2108">
        <w:rPr>
          <w:bCs/>
          <w:sz w:val="22"/>
          <w:szCs w:val="22"/>
        </w:rPr>
        <w:br/>
      </w:r>
      <w:r w:rsidRPr="00EA2108">
        <w:rPr>
          <w:bCs/>
          <w:sz w:val="22"/>
          <w:szCs w:val="22"/>
        </w:rPr>
        <w:t xml:space="preserve">i wskaźnik laserowy, wyposażenie w </w:t>
      </w:r>
      <w:proofErr w:type="spellStart"/>
      <w:r w:rsidRPr="00EA2108">
        <w:rPr>
          <w:bCs/>
          <w:sz w:val="22"/>
          <w:szCs w:val="22"/>
        </w:rPr>
        <w:t>flipchart</w:t>
      </w:r>
      <w:proofErr w:type="spellEnd"/>
      <w:r w:rsidRPr="00EA2108">
        <w:rPr>
          <w:bCs/>
          <w:sz w:val="22"/>
          <w:szCs w:val="22"/>
        </w:rPr>
        <w:t xml:space="preserve"> z papierem i marke</w:t>
      </w:r>
      <w:r w:rsidR="00C07096" w:rsidRPr="00EA2108">
        <w:rPr>
          <w:bCs/>
          <w:sz w:val="22"/>
          <w:szCs w:val="22"/>
        </w:rPr>
        <w:t>rami (10 flamastrów typu marker</w:t>
      </w:r>
      <w:r w:rsidRPr="00EA2108">
        <w:rPr>
          <w:bCs/>
          <w:sz w:val="22"/>
          <w:szCs w:val="22"/>
        </w:rPr>
        <w:t xml:space="preserve">, różnokolorowych) </w:t>
      </w:r>
      <w:r w:rsidR="00EA2108">
        <w:rPr>
          <w:bCs/>
          <w:sz w:val="22"/>
          <w:szCs w:val="22"/>
        </w:rPr>
        <w:t>– na każdy dzień wydarzenia – 75</w:t>
      </w:r>
      <w:r w:rsidRPr="00EA2108">
        <w:rPr>
          <w:bCs/>
          <w:sz w:val="22"/>
          <w:szCs w:val="22"/>
        </w:rPr>
        <w:t xml:space="preserve"> dni </w:t>
      </w:r>
    </w:p>
    <w:p w:rsidR="00F9486B" w:rsidRPr="00EA2108" w:rsidRDefault="00F9486B" w:rsidP="00F9486B">
      <w:pPr>
        <w:spacing w:line="312" w:lineRule="auto"/>
        <w:jc w:val="both"/>
        <w:rPr>
          <w:bCs/>
          <w:sz w:val="22"/>
          <w:szCs w:val="22"/>
        </w:rPr>
      </w:pPr>
      <w:r w:rsidRPr="00EA2108">
        <w:rPr>
          <w:bCs/>
          <w:sz w:val="22"/>
          <w:szCs w:val="22"/>
        </w:rPr>
        <w:t xml:space="preserve">Usługi cateringowe dla każdego wydarzenia  - 20 osób obejmujące każdego dnia trwania wydarzenia: </w:t>
      </w:r>
    </w:p>
    <w:p w:rsidR="00F9486B" w:rsidRPr="00EA2108" w:rsidRDefault="00F9486B" w:rsidP="00F9486B">
      <w:pPr>
        <w:spacing w:line="312" w:lineRule="auto"/>
        <w:jc w:val="both"/>
        <w:rPr>
          <w:bCs/>
          <w:sz w:val="22"/>
          <w:szCs w:val="22"/>
        </w:rPr>
      </w:pPr>
      <w:r w:rsidRPr="00EA2108">
        <w:rPr>
          <w:bCs/>
          <w:sz w:val="22"/>
          <w:szCs w:val="22"/>
        </w:rPr>
        <w:t>1 serwis kawowy, lub 2 serwisy kawowe, lub serwis kawowy w systemie ciągłym całodzienne wyżywienie (śniadanie, obiad, kolacja) lub tylko obiad lub tylko obiad  i kolacja</w:t>
      </w:r>
    </w:p>
    <w:p w:rsidR="00C07096" w:rsidRPr="00EA2108" w:rsidRDefault="00C07096" w:rsidP="00F9486B">
      <w:pPr>
        <w:spacing w:line="312" w:lineRule="auto"/>
        <w:jc w:val="both"/>
        <w:rPr>
          <w:bCs/>
          <w:sz w:val="22"/>
          <w:szCs w:val="22"/>
        </w:rPr>
      </w:pPr>
    </w:p>
    <w:p w:rsidR="00F9486B" w:rsidRPr="00EA2108" w:rsidRDefault="00F9486B" w:rsidP="00F9486B">
      <w:pPr>
        <w:spacing w:line="312" w:lineRule="auto"/>
        <w:jc w:val="both"/>
        <w:rPr>
          <w:bCs/>
          <w:sz w:val="22"/>
          <w:szCs w:val="22"/>
        </w:rPr>
      </w:pPr>
      <w:r w:rsidRPr="00EA2108">
        <w:rPr>
          <w:bCs/>
          <w:sz w:val="22"/>
          <w:szCs w:val="22"/>
        </w:rPr>
        <w:t>2.</w:t>
      </w:r>
      <w:r w:rsidR="00C07096" w:rsidRPr="00EA2108">
        <w:rPr>
          <w:bCs/>
          <w:sz w:val="22"/>
          <w:szCs w:val="22"/>
        </w:rPr>
        <w:t xml:space="preserve"> </w:t>
      </w:r>
      <w:r w:rsidRPr="00EA2108">
        <w:rPr>
          <w:bCs/>
          <w:sz w:val="22"/>
          <w:szCs w:val="22"/>
        </w:rPr>
        <w:t xml:space="preserve">Organizacja wydarzenia - dla 21-50 osób </w:t>
      </w:r>
    </w:p>
    <w:p w:rsidR="00F9486B" w:rsidRPr="00EA2108" w:rsidRDefault="00F9486B" w:rsidP="00F9486B">
      <w:pPr>
        <w:spacing w:line="312" w:lineRule="auto"/>
        <w:jc w:val="both"/>
        <w:rPr>
          <w:bCs/>
          <w:sz w:val="22"/>
          <w:szCs w:val="22"/>
        </w:rPr>
      </w:pPr>
      <w:r w:rsidRPr="00EA2108">
        <w:rPr>
          <w:bCs/>
          <w:sz w:val="22"/>
          <w:szCs w:val="22"/>
        </w:rPr>
        <w:t xml:space="preserve">Zamawiający zakłada iż będzie organizował 10 wydarzeń maksymalnie 5 dniowych, w tym </w:t>
      </w:r>
    </w:p>
    <w:p w:rsidR="00F9486B" w:rsidRPr="00EA2108" w:rsidRDefault="00F9486B" w:rsidP="00F9486B">
      <w:pPr>
        <w:spacing w:line="312" w:lineRule="auto"/>
        <w:jc w:val="both"/>
        <w:rPr>
          <w:bCs/>
          <w:sz w:val="22"/>
          <w:szCs w:val="22"/>
        </w:rPr>
      </w:pPr>
      <w:r w:rsidRPr="00EA2108">
        <w:rPr>
          <w:bCs/>
          <w:sz w:val="22"/>
          <w:szCs w:val="22"/>
        </w:rPr>
        <w:t xml:space="preserve">usługi hotelowe: </w:t>
      </w:r>
    </w:p>
    <w:p w:rsidR="00F9486B" w:rsidRPr="00EA2108" w:rsidRDefault="00F9486B" w:rsidP="00F9486B">
      <w:pPr>
        <w:spacing w:line="312" w:lineRule="auto"/>
        <w:jc w:val="both"/>
        <w:rPr>
          <w:bCs/>
          <w:sz w:val="22"/>
          <w:szCs w:val="22"/>
        </w:rPr>
      </w:pPr>
      <w:r w:rsidRPr="00EA2108">
        <w:rPr>
          <w:bCs/>
          <w:sz w:val="22"/>
          <w:szCs w:val="22"/>
        </w:rPr>
        <w:t xml:space="preserve">Zakwaterowanie - pokój jednoosobowy dla 20 osób uczestniczących w jednej wydarzeniu; </w:t>
      </w:r>
    </w:p>
    <w:p w:rsidR="00F9486B" w:rsidRPr="00EA2108" w:rsidRDefault="00F9486B" w:rsidP="00F9486B">
      <w:pPr>
        <w:spacing w:line="312" w:lineRule="auto"/>
        <w:jc w:val="both"/>
        <w:rPr>
          <w:bCs/>
          <w:sz w:val="22"/>
          <w:szCs w:val="22"/>
        </w:rPr>
      </w:pPr>
      <w:r w:rsidRPr="00EA2108">
        <w:rPr>
          <w:bCs/>
          <w:sz w:val="22"/>
          <w:szCs w:val="22"/>
        </w:rPr>
        <w:t xml:space="preserve">Zakwaterowanie – pokój dwuosobowy do pojedynczego wykorzystania  – dla 30 osób uczestniczących w jednej wydarzeniu; </w:t>
      </w:r>
    </w:p>
    <w:p w:rsidR="00F9486B" w:rsidRPr="00EA2108" w:rsidRDefault="00F9486B" w:rsidP="00F9486B">
      <w:pPr>
        <w:spacing w:line="312" w:lineRule="auto"/>
        <w:jc w:val="both"/>
        <w:rPr>
          <w:bCs/>
          <w:sz w:val="22"/>
          <w:szCs w:val="22"/>
        </w:rPr>
      </w:pPr>
      <w:r w:rsidRPr="00EA2108">
        <w:rPr>
          <w:bCs/>
          <w:sz w:val="22"/>
          <w:szCs w:val="22"/>
        </w:rPr>
        <w:t xml:space="preserve">Usługi konferencyjne: </w:t>
      </w:r>
    </w:p>
    <w:p w:rsidR="00F9486B" w:rsidRPr="00EA2108" w:rsidRDefault="00F9486B" w:rsidP="00F9486B">
      <w:pPr>
        <w:spacing w:line="312" w:lineRule="auto"/>
        <w:jc w:val="both"/>
        <w:rPr>
          <w:bCs/>
          <w:sz w:val="22"/>
          <w:szCs w:val="22"/>
        </w:rPr>
      </w:pPr>
      <w:r w:rsidRPr="00EA2108">
        <w:rPr>
          <w:bCs/>
          <w:sz w:val="22"/>
          <w:szCs w:val="22"/>
        </w:rPr>
        <w:t xml:space="preserve">wynajęcie sali konferencyjnej, wyposażenie w aparaturę nagłaśniającą, wyposażenie w aparaturę nagrywającą w formacie MP3, wyposażenie w mikrofony bezprzewodowe na statywach estradowych lub statywach krótkich (co najmniej 3), wyposażenie w laptop, wyposażenie w projektor multimedialny, wyposażenie w drukarkę oraz papier A4 biały kserograficzny, wyposażenie w ekran </w:t>
      </w:r>
      <w:r w:rsidR="00C07096" w:rsidRPr="00EA2108">
        <w:rPr>
          <w:bCs/>
          <w:sz w:val="22"/>
          <w:szCs w:val="22"/>
        </w:rPr>
        <w:br/>
      </w:r>
      <w:r w:rsidRPr="00EA2108">
        <w:rPr>
          <w:bCs/>
          <w:sz w:val="22"/>
          <w:szCs w:val="22"/>
        </w:rPr>
        <w:t xml:space="preserve">i wskaźnik laserowy, wyposażenie w </w:t>
      </w:r>
      <w:proofErr w:type="spellStart"/>
      <w:r w:rsidRPr="00EA2108">
        <w:rPr>
          <w:bCs/>
          <w:sz w:val="22"/>
          <w:szCs w:val="22"/>
        </w:rPr>
        <w:t>flipchart</w:t>
      </w:r>
      <w:proofErr w:type="spellEnd"/>
      <w:r w:rsidRPr="00EA2108">
        <w:rPr>
          <w:bCs/>
          <w:sz w:val="22"/>
          <w:szCs w:val="22"/>
        </w:rPr>
        <w:t xml:space="preserve"> z papierem i marke</w:t>
      </w:r>
      <w:r w:rsidR="00C07096" w:rsidRPr="00EA2108">
        <w:rPr>
          <w:bCs/>
          <w:sz w:val="22"/>
          <w:szCs w:val="22"/>
        </w:rPr>
        <w:t>rami (10 flamastrów typu marker</w:t>
      </w:r>
      <w:r w:rsidRPr="00EA2108">
        <w:rPr>
          <w:bCs/>
          <w:sz w:val="22"/>
          <w:szCs w:val="22"/>
        </w:rPr>
        <w:t xml:space="preserve">, różnokolorowych) – na każdy dzień wydarzenia – 30 dni </w:t>
      </w:r>
    </w:p>
    <w:p w:rsidR="00F9486B" w:rsidRPr="00EA2108" w:rsidRDefault="00F9486B" w:rsidP="00F9486B">
      <w:pPr>
        <w:spacing w:line="312" w:lineRule="auto"/>
        <w:jc w:val="both"/>
        <w:rPr>
          <w:bCs/>
          <w:sz w:val="22"/>
          <w:szCs w:val="22"/>
        </w:rPr>
      </w:pPr>
      <w:r w:rsidRPr="00EA2108">
        <w:rPr>
          <w:bCs/>
          <w:sz w:val="22"/>
          <w:szCs w:val="22"/>
        </w:rPr>
        <w:lastRenderedPageBreak/>
        <w:t xml:space="preserve">Usługi cateringowe dla każdego wydarzenia - 50 osób obejmujące każdego dnia trwania wydarzenia: </w:t>
      </w:r>
    </w:p>
    <w:p w:rsidR="00F9486B" w:rsidRPr="00EA2108" w:rsidRDefault="00F9486B" w:rsidP="00F9486B">
      <w:pPr>
        <w:spacing w:line="312" w:lineRule="auto"/>
        <w:jc w:val="both"/>
        <w:rPr>
          <w:bCs/>
          <w:sz w:val="22"/>
          <w:szCs w:val="22"/>
        </w:rPr>
      </w:pPr>
      <w:r w:rsidRPr="00EA2108">
        <w:rPr>
          <w:bCs/>
          <w:sz w:val="22"/>
          <w:szCs w:val="22"/>
        </w:rPr>
        <w:t>1 serwis kawowy, lub 2 serwisy kawowe, lub serwis kawowy w systemie ciągłym całodzienne wyżywienie (śniadanie, obiad, kolacja) lub tylko obiad lub tylko obiad i kolacja</w:t>
      </w:r>
    </w:p>
    <w:p w:rsidR="00C07096" w:rsidRPr="00EA2108" w:rsidRDefault="00C07096" w:rsidP="00F9486B">
      <w:pPr>
        <w:spacing w:line="312" w:lineRule="auto"/>
        <w:jc w:val="both"/>
        <w:rPr>
          <w:bCs/>
          <w:sz w:val="22"/>
          <w:szCs w:val="22"/>
        </w:rPr>
      </w:pPr>
    </w:p>
    <w:p w:rsidR="00F9486B" w:rsidRPr="00EA2108" w:rsidRDefault="00F9486B" w:rsidP="00F9486B">
      <w:pPr>
        <w:spacing w:line="312" w:lineRule="auto"/>
        <w:jc w:val="both"/>
        <w:rPr>
          <w:bCs/>
          <w:sz w:val="22"/>
          <w:szCs w:val="22"/>
        </w:rPr>
      </w:pPr>
      <w:r w:rsidRPr="00EA2108">
        <w:rPr>
          <w:bCs/>
          <w:sz w:val="22"/>
          <w:szCs w:val="22"/>
        </w:rPr>
        <w:t>3.</w:t>
      </w:r>
      <w:r w:rsidR="00C07096" w:rsidRPr="00EA2108">
        <w:rPr>
          <w:bCs/>
          <w:sz w:val="22"/>
          <w:szCs w:val="22"/>
        </w:rPr>
        <w:t xml:space="preserve"> </w:t>
      </w:r>
      <w:r w:rsidRPr="00EA2108">
        <w:rPr>
          <w:bCs/>
          <w:sz w:val="22"/>
          <w:szCs w:val="22"/>
        </w:rPr>
        <w:t xml:space="preserve">Organizacja wydarzenia - dla 51-300 osób </w:t>
      </w:r>
    </w:p>
    <w:p w:rsidR="00F9486B" w:rsidRPr="00EA2108" w:rsidRDefault="00F9486B" w:rsidP="00F9486B">
      <w:pPr>
        <w:spacing w:line="312" w:lineRule="auto"/>
        <w:jc w:val="both"/>
        <w:rPr>
          <w:bCs/>
          <w:sz w:val="22"/>
          <w:szCs w:val="22"/>
        </w:rPr>
      </w:pPr>
      <w:r w:rsidRPr="00EA2108">
        <w:rPr>
          <w:bCs/>
          <w:sz w:val="22"/>
          <w:szCs w:val="22"/>
        </w:rPr>
        <w:t xml:space="preserve">Zamawiaczy zakłada iż będzie organizował 5 wydarzeń maksymalnie 5 dniowych, w tym </w:t>
      </w:r>
    </w:p>
    <w:p w:rsidR="00F9486B" w:rsidRPr="00EA2108" w:rsidRDefault="00F9486B" w:rsidP="00F9486B">
      <w:pPr>
        <w:spacing w:line="312" w:lineRule="auto"/>
        <w:jc w:val="both"/>
        <w:rPr>
          <w:bCs/>
          <w:sz w:val="22"/>
          <w:szCs w:val="22"/>
        </w:rPr>
      </w:pPr>
      <w:r w:rsidRPr="00EA2108">
        <w:rPr>
          <w:bCs/>
          <w:sz w:val="22"/>
          <w:szCs w:val="22"/>
        </w:rPr>
        <w:t xml:space="preserve">usługi hotelowe: </w:t>
      </w:r>
    </w:p>
    <w:p w:rsidR="00F9486B" w:rsidRPr="00EA2108" w:rsidRDefault="00F9486B" w:rsidP="00F9486B">
      <w:pPr>
        <w:spacing w:line="312" w:lineRule="auto"/>
        <w:jc w:val="both"/>
        <w:rPr>
          <w:bCs/>
          <w:sz w:val="22"/>
          <w:szCs w:val="22"/>
        </w:rPr>
      </w:pPr>
      <w:r w:rsidRPr="00EA2108">
        <w:rPr>
          <w:bCs/>
          <w:sz w:val="22"/>
          <w:szCs w:val="22"/>
        </w:rPr>
        <w:t xml:space="preserve">Zamawiający informuje, iż dla organizacji wydarzenia dla 51 – 300 osób, wymagać będzie jedynie </w:t>
      </w:r>
      <w:r w:rsidR="00C07096" w:rsidRPr="00EA2108">
        <w:rPr>
          <w:bCs/>
          <w:sz w:val="22"/>
          <w:szCs w:val="22"/>
        </w:rPr>
        <w:br/>
      </w:r>
      <w:r w:rsidRPr="00EA2108">
        <w:rPr>
          <w:bCs/>
          <w:sz w:val="22"/>
          <w:szCs w:val="22"/>
        </w:rPr>
        <w:t xml:space="preserve">w ramach usługi hotelowej zakwaterowania dla maksymalnie 150 osób. </w:t>
      </w:r>
    </w:p>
    <w:p w:rsidR="00F9486B" w:rsidRPr="00EA2108" w:rsidRDefault="00F9486B" w:rsidP="00F9486B">
      <w:pPr>
        <w:spacing w:line="312" w:lineRule="auto"/>
        <w:jc w:val="both"/>
        <w:rPr>
          <w:bCs/>
          <w:sz w:val="22"/>
          <w:szCs w:val="22"/>
        </w:rPr>
      </w:pPr>
      <w:r w:rsidRPr="00EA2108">
        <w:rPr>
          <w:bCs/>
          <w:sz w:val="22"/>
          <w:szCs w:val="22"/>
        </w:rPr>
        <w:t xml:space="preserve">Zakwaterowanie - pokój jednoosobowy dla 100 osób uczestniczących w jednym wydarzeniu; </w:t>
      </w:r>
    </w:p>
    <w:p w:rsidR="00F9486B" w:rsidRPr="00EA2108" w:rsidRDefault="00F9486B" w:rsidP="00F9486B">
      <w:pPr>
        <w:spacing w:line="312" w:lineRule="auto"/>
        <w:jc w:val="both"/>
        <w:rPr>
          <w:bCs/>
          <w:sz w:val="22"/>
          <w:szCs w:val="22"/>
        </w:rPr>
      </w:pPr>
      <w:r w:rsidRPr="00EA2108">
        <w:rPr>
          <w:bCs/>
          <w:sz w:val="22"/>
          <w:szCs w:val="22"/>
        </w:rPr>
        <w:t xml:space="preserve">Zakwaterowanie – pokój dwuosobowy  do pojedynczego wykorzystania – dla 50 osób uczestniczących w jednym wydarzeniu; </w:t>
      </w:r>
    </w:p>
    <w:p w:rsidR="00F9486B" w:rsidRPr="00EA2108" w:rsidRDefault="00F9486B" w:rsidP="00F9486B">
      <w:pPr>
        <w:spacing w:line="312" w:lineRule="auto"/>
        <w:jc w:val="both"/>
        <w:rPr>
          <w:bCs/>
          <w:sz w:val="22"/>
          <w:szCs w:val="22"/>
        </w:rPr>
      </w:pPr>
      <w:r w:rsidRPr="00EA2108">
        <w:rPr>
          <w:bCs/>
          <w:sz w:val="22"/>
          <w:szCs w:val="22"/>
        </w:rPr>
        <w:t xml:space="preserve">Usługi konferencyjne: </w:t>
      </w:r>
    </w:p>
    <w:p w:rsidR="00F9486B" w:rsidRPr="00EA2108" w:rsidRDefault="00F9486B" w:rsidP="00F9486B">
      <w:pPr>
        <w:spacing w:line="312" w:lineRule="auto"/>
        <w:jc w:val="both"/>
        <w:rPr>
          <w:bCs/>
          <w:sz w:val="22"/>
          <w:szCs w:val="22"/>
        </w:rPr>
      </w:pPr>
      <w:r w:rsidRPr="00EA2108">
        <w:rPr>
          <w:bCs/>
          <w:sz w:val="22"/>
          <w:szCs w:val="22"/>
        </w:rPr>
        <w:t xml:space="preserve">wynajęcie sali konferencyjnej, wyposażenie w aparaturę nagłaśniającą, wyposażenie w aparaturę nagrywającą w formacie MP3, wyposażenie w mikrofony bezprzewodowe na statywach estradowych lub statywach krótkich (co najmniej 3), wyposażenie w laptop, wyposażenie w projektor multimedialny, wyposażenie w drukarkę oraz papier A4 biały kserograficzny, wyposażenie w ekran </w:t>
      </w:r>
      <w:r w:rsidR="00C07096" w:rsidRPr="00EA2108">
        <w:rPr>
          <w:bCs/>
          <w:sz w:val="22"/>
          <w:szCs w:val="22"/>
        </w:rPr>
        <w:br/>
      </w:r>
      <w:r w:rsidRPr="00EA2108">
        <w:rPr>
          <w:bCs/>
          <w:sz w:val="22"/>
          <w:szCs w:val="22"/>
        </w:rPr>
        <w:t xml:space="preserve">i wskaźnik laserowy, wyposażenie w </w:t>
      </w:r>
      <w:proofErr w:type="spellStart"/>
      <w:r w:rsidRPr="00EA2108">
        <w:rPr>
          <w:bCs/>
          <w:sz w:val="22"/>
          <w:szCs w:val="22"/>
        </w:rPr>
        <w:t>flipchart</w:t>
      </w:r>
      <w:proofErr w:type="spellEnd"/>
      <w:r w:rsidRPr="00EA2108">
        <w:rPr>
          <w:bCs/>
          <w:sz w:val="22"/>
          <w:szCs w:val="22"/>
        </w:rPr>
        <w:t xml:space="preserve"> z papierem i markerami (10 flamastrów typu marker, różnokolorowych) – na każdy dzień wydarzenia – 15 dni </w:t>
      </w:r>
    </w:p>
    <w:p w:rsidR="00F9486B" w:rsidRPr="00EA2108" w:rsidRDefault="00F9486B" w:rsidP="00F9486B">
      <w:pPr>
        <w:spacing w:line="312" w:lineRule="auto"/>
        <w:jc w:val="both"/>
        <w:rPr>
          <w:bCs/>
          <w:sz w:val="22"/>
          <w:szCs w:val="22"/>
        </w:rPr>
      </w:pPr>
      <w:r w:rsidRPr="00EA2108">
        <w:rPr>
          <w:bCs/>
          <w:sz w:val="22"/>
          <w:szCs w:val="22"/>
        </w:rPr>
        <w:t>Usługi cateringowe dla każdego wydarzenia - 300 osób obejmujące ka</w:t>
      </w:r>
      <w:r w:rsidR="00C07096" w:rsidRPr="00EA2108">
        <w:rPr>
          <w:bCs/>
          <w:sz w:val="22"/>
          <w:szCs w:val="22"/>
        </w:rPr>
        <w:t xml:space="preserve">żdego dnia trwania wydarzenia: </w:t>
      </w:r>
    </w:p>
    <w:p w:rsidR="00F9486B" w:rsidRPr="00EA2108" w:rsidRDefault="00F9486B" w:rsidP="00F9486B">
      <w:pPr>
        <w:spacing w:line="312" w:lineRule="auto"/>
        <w:jc w:val="both"/>
        <w:rPr>
          <w:bCs/>
          <w:sz w:val="22"/>
          <w:szCs w:val="22"/>
        </w:rPr>
      </w:pPr>
      <w:r w:rsidRPr="00EA2108">
        <w:rPr>
          <w:bCs/>
          <w:sz w:val="22"/>
          <w:szCs w:val="22"/>
        </w:rPr>
        <w:t>1 serwis kawowy, lub 2 serwisy kawowe, lub serwis kawowy w systemie ciągłym całodzienne wyżywienie (śniadanie, obiad, kolacja) lub tylko obiad lub tylko obiad i kolacja</w:t>
      </w:r>
    </w:p>
    <w:p w:rsidR="00A34CA3" w:rsidRPr="00EA2108" w:rsidRDefault="00A34CA3" w:rsidP="00A34CA3">
      <w:pPr>
        <w:autoSpaceDE w:val="0"/>
        <w:autoSpaceDN w:val="0"/>
        <w:adjustRightInd w:val="0"/>
        <w:spacing w:line="312" w:lineRule="auto"/>
        <w:jc w:val="both"/>
        <w:rPr>
          <w:sz w:val="22"/>
          <w:szCs w:val="22"/>
        </w:rPr>
      </w:pPr>
    </w:p>
    <w:p w:rsidR="00ED4F71" w:rsidRPr="00EA2108" w:rsidRDefault="00A34CA3" w:rsidP="00A34CA3">
      <w:pPr>
        <w:autoSpaceDE w:val="0"/>
        <w:autoSpaceDN w:val="0"/>
        <w:adjustRightInd w:val="0"/>
        <w:spacing w:line="312" w:lineRule="auto"/>
        <w:jc w:val="both"/>
        <w:rPr>
          <w:sz w:val="22"/>
          <w:szCs w:val="22"/>
        </w:rPr>
      </w:pPr>
      <w:r w:rsidRPr="00EA2108">
        <w:rPr>
          <w:sz w:val="22"/>
          <w:szCs w:val="22"/>
        </w:rPr>
        <w:t xml:space="preserve">4. </w:t>
      </w:r>
      <w:r w:rsidR="00ED4F71" w:rsidRPr="00EA2108">
        <w:rPr>
          <w:sz w:val="22"/>
          <w:szCs w:val="22"/>
        </w:rPr>
        <w:t>W przypadku zlecenia usługi zapewnienia środka lub środków transportu do 150 km Zamawiający przewiduje następujące ilości zamawianych usług w przypadku:</w:t>
      </w:r>
    </w:p>
    <w:p w:rsidR="00ED4F71" w:rsidRPr="00EA2108" w:rsidRDefault="00ED4F71" w:rsidP="00ED4F71">
      <w:pPr>
        <w:numPr>
          <w:ilvl w:val="1"/>
          <w:numId w:val="38"/>
        </w:numPr>
        <w:autoSpaceDE w:val="0"/>
        <w:autoSpaceDN w:val="0"/>
        <w:adjustRightInd w:val="0"/>
        <w:spacing w:line="312" w:lineRule="auto"/>
        <w:jc w:val="both"/>
        <w:rPr>
          <w:sz w:val="22"/>
          <w:szCs w:val="22"/>
        </w:rPr>
      </w:pPr>
      <w:r w:rsidRPr="00EA2108">
        <w:rPr>
          <w:sz w:val="22"/>
          <w:szCs w:val="22"/>
        </w:rPr>
        <w:t>pojazdu lub pojazdów do 15 osób - 5</w:t>
      </w:r>
      <w:r w:rsidRPr="00EA2108">
        <w:rPr>
          <w:sz w:val="22"/>
          <w:szCs w:val="22"/>
        </w:rPr>
        <w:tab/>
      </w:r>
    </w:p>
    <w:p w:rsidR="00ED4F71" w:rsidRPr="00EA2108" w:rsidRDefault="00ED4F71" w:rsidP="00A34CA3">
      <w:pPr>
        <w:numPr>
          <w:ilvl w:val="1"/>
          <w:numId w:val="38"/>
        </w:numPr>
        <w:autoSpaceDE w:val="0"/>
        <w:autoSpaceDN w:val="0"/>
        <w:adjustRightInd w:val="0"/>
        <w:spacing w:line="312" w:lineRule="auto"/>
        <w:ind w:left="1418" w:hanging="338"/>
        <w:jc w:val="both"/>
        <w:rPr>
          <w:sz w:val="22"/>
          <w:szCs w:val="22"/>
        </w:rPr>
      </w:pPr>
      <w:r w:rsidRPr="00EA2108">
        <w:rPr>
          <w:sz w:val="22"/>
          <w:szCs w:val="22"/>
        </w:rPr>
        <w:t>pojazdu lub pojazdów  do 35 osób - 3</w:t>
      </w:r>
      <w:r w:rsidRPr="00EA2108">
        <w:rPr>
          <w:sz w:val="22"/>
          <w:szCs w:val="22"/>
        </w:rPr>
        <w:tab/>
        <w:t xml:space="preserve">  </w:t>
      </w:r>
    </w:p>
    <w:p w:rsidR="00ED4F71" w:rsidRPr="00EA2108" w:rsidRDefault="00ED4F71" w:rsidP="00ED4F71">
      <w:pPr>
        <w:numPr>
          <w:ilvl w:val="1"/>
          <w:numId w:val="38"/>
        </w:numPr>
        <w:autoSpaceDE w:val="0"/>
        <w:autoSpaceDN w:val="0"/>
        <w:adjustRightInd w:val="0"/>
        <w:spacing w:line="312" w:lineRule="auto"/>
        <w:jc w:val="both"/>
        <w:rPr>
          <w:sz w:val="22"/>
          <w:szCs w:val="22"/>
        </w:rPr>
      </w:pPr>
      <w:r w:rsidRPr="00EA2108">
        <w:rPr>
          <w:sz w:val="22"/>
          <w:szCs w:val="22"/>
        </w:rPr>
        <w:t xml:space="preserve">pojazdu pojazdów powyżej 35 osób - 3 </w:t>
      </w:r>
    </w:p>
    <w:p w:rsidR="00ED4F71" w:rsidRPr="00EA2108" w:rsidRDefault="00ED4F71" w:rsidP="00ED4F71">
      <w:pPr>
        <w:autoSpaceDE w:val="0"/>
        <w:autoSpaceDN w:val="0"/>
        <w:adjustRightInd w:val="0"/>
        <w:spacing w:line="312" w:lineRule="auto"/>
        <w:jc w:val="both"/>
        <w:rPr>
          <w:sz w:val="22"/>
          <w:szCs w:val="22"/>
        </w:rPr>
      </w:pPr>
    </w:p>
    <w:p w:rsidR="00ED4F71" w:rsidRPr="00EA2108" w:rsidRDefault="00ED4F71" w:rsidP="00A34CA3">
      <w:pPr>
        <w:pStyle w:val="Akapitzlist"/>
        <w:numPr>
          <w:ilvl w:val="0"/>
          <w:numId w:val="39"/>
        </w:numPr>
        <w:autoSpaceDE w:val="0"/>
        <w:autoSpaceDN w:val="0"/>
        <w:adjustRightInd w:val="0"/>
        <w:spacing w:line="312" w:lineRule="auto"/>
        <w:ind w:left="426" w:hanging="426"/>
        <w:jc w:val="both"/>
        <w:rPr>
          <w:sz w:val="22"/>
          <w:szCs w:val="22"/>
        </w:rPr>
      </w:pPr>
      <w:r w:rsidRPr="00EA2108">
        <w:rPr>
          <w:sz w:val="22"/>
          <w:szCs w:val="22"/>
        </w:rPr>
        <w:t>W przypadku zlecenia usługi zapewnienia środka lub środków transportu od 151 do 300 km Zamawiający przewiduje następujące ilości zamawianych usług w przypadku:</w:t>
      </w:r>
    </w:p>
    <w:p w:rsidR="00ED4F71" w:rsidRPr="00EA2108" w:rsidRDefault="00ED4F71" w:rsidP="00A34CA3">
      <w:pPr>
        <w:numPr>
          <w:ilvl w:val="1"/>
          <w:numId w:val="39"/>
        </w:numPr>
        <w:autoSpaceDE w:val="0"/>
        <w:autoSpaceDN w:val="0"/>
        <w:adjustRightInd w:val="0"/>
        <w:spacing w:line="312" w:lineRule="auto"/>
        <w:ind w:left="426" w:firstLine="708"/>
        <w:jc w:val="both"/>
        <w:rPr>
          <w:sz w:val="22"/>
          <w:szCs w:val="22"/>
        </w:rPr>
      </w:pPr>
      <w:r w:rsidRPr="00EA2108">
        <w:rPr>
          <w:sz w:val="22"/>
          <w:szCs w:val="22"/>
        </w:rPr>
        <w:t>pojazdu lub pojazdów do 15 osób - 3</w:t>
      </w:r>
      <w:r w:rsidRPr="00EA2108">
        <w:rPr>
          <w:sz w:val="22"/>
          <w:szCs w:val="22"/>
        </w:rPr>
        <w:tab/>
      </w:r>
    </w:p>
    <w:p w:rsidR="00ED4F71" w:rsidRPr="00EA2108" w:rsidRDefault="00ED4F71" w:rsidP="00A34CA3">
      <w:pPr>
        <w:numPr>
          <w:ilvl w:val="1"/>
          <w:numId w:val="39"/>
        </w:numPr>
        <w:autoSpaceDE w:val="0"/>
        <w:autoSpaceDN w:val="0"/>
        <w:adjustRightInd w:val="0"/>
        <w:spacing w:line="312" w:lineRule="auto"/>
        <w:ind w:left="426" w:firstLine="708"/>
        <w:jc w:val="both"/>
        <w:rPr>
          <w:sz w:val="22"/>
          <w:szCs w:val="22"/>
        </w:rPr>
      </w:pPr>
      <w:r w:rsidRPr="00EA2108">
        <w:rPr>
          <w:sz w:val="22"/>
          <w:szCs w:val="22"/>
        </w:rPr>
        <w:t>pojazdu lub pojazdów  do 35 osób - 2</w:t>
      </w:r>
      <w:r w:rsidRPr="00EA2108">
        <w:rPr>
          <w:sz w:val="22"/>
          <w:szCs w:val="22"/>
        </w:rPr>
        <w:tab/>
        <w:t xml:space="preserve">  </w:t>
      </w:r>
    </w:p>
    <w:p w:rsidR="00ED4F71" w:rsidRPr="00EA2108" w:rsidRDefault="00ED4F71" w:rsidP="00A34CA3">
      <w:pPr>
        <w:numPr>
          <w:ilvl w:val="1"/>
          <w:numId w:val="39"/>
        </w:numPr>
        <w:autoSpaceDE w:val="0"/>
        <w:autoSpaceDN w:val="0"/>
        <w:adjustRightInd w:val="0"/>
        <w:spacing w:line="312" w:lineRule="auto"/>
        <w:ind w:left="426" w:firstLine="708"/>
        <w:jc w:val="both"/>
        <w:rPr>
          <w:sz w:val="22"/>
          <w:szCs w:val="22"/>
        </w:rPr>
      </w:pPr>
      <w:r w:rsidRPr="00EA2108">
        <w:rPr>
          <w:sz w:val="22"/>
          <w:szCs w:val="22"/>
        </w:rPr>
        <w:t xml:space="preserve">pojazdu pojazdów powyżej 35 osób </w:t>
      </w:r>
      <w:r w:rsidR="00A34CA3" w:rsidRPr="00EA2108">
        <w:rPr>
          <w:sz w:val="22"/>
          <w:szCs w:val="22"/>
        </w:rPr>
        <w:t>–</w:t>
      </w:r>
      <w:r w:rsidRPr="00EA2108">
        <w:rPr>
          <w:sz w:val="22"/>
          <w:szCs w:val="22"/>
        </w:rPr>
        <w:t xml:space="preserve"> 1</w:t>
      </w:r>
    </w:p>
    <w:p w:rsidR="00A34CA3" w:rsidRPr="00EA2108" w:rsidRDefault="00A34CA3" w:rsidP="00A34CA3">
      <w:pPr>
        <w:autoSpaceDE w:val="0"/>
        <w:autoSpaceDN w:val="0"/>
        <w:adjustRightInd w:val="0"/>
        <w:spacing w:line="312" w:lineRule="auto"/>
        <w:ind w:left="1134"/>
        <w:jc w:val="both"/>
        <w:rPr>
          <w:sz w:val="22"/>
          <w:szCs w:val="22"/>
        </w:rPr>
      </w:pPr>
    </w:p>
    <w:p w:rsidR="00ED4F71" w:rsidRPr="00EA2108" w:rsidRDefault="00ED4F71" w:rsidP="00A34CA3">
      <w:pPr>
        <w:pStyle w:val="Akapitzlist"/>
        <w:numPr>
          <w:ilvl w:val="0"/>
          <w:numId w:val="39"/>
        </w:numPr>
        <w:autoSpaceDE w:val="0"/>
        <w:autoSpaceDN w:val="0"/>
        <w:adjustRightInd w:val="0"/>
        <w:spacing w:line="312" w:lineRule="auto"/>
        <w:ind w:left="426" w:hanging="426"/>
        <w:jc w:val="both"/>
        <w:rPr>
          <w:sz w:val="22"/>
          <w:szCs w:val="22"/>
        </w:rPr>
      </w:pPr>
      <w:r w:rsidRPr="00EA2108">
        <w:rPr>
          <w:sz w:val="22"/>
          <w:szCs w:val="22"/>
        </w:rPr>
        <w:t>W przypadku zlecenia usługi zapewnienia środka lub środków transportu od 351 do 450 km, Zamawiający przewiduje następujące ilości zamawianych usług w przypadku:</w:t>
      </w:r>
    </w:p>
    <w:p w:rsidR="00ED4F71" w:rsidRPr="00EA2108" w:rsidRDefault="00ED4F71" w:rsidP="00A34CA3">
      <w:pPr>
        <w:numPr>
          <w:ilvl w:val="1"/>
          <w:numId w:val="39"/>
        </w:numPr>
        <w:autoSpaceDE w:val="0"/>
        <w:autoSpaceDN w:val="0"/>
        <w:adjustRightInd w:val="0"/>
        <w:spacing w:line="312" w:lineRule="auto"/>
        <w:ind w:left="426" w:firstLine="708"/>
        <w:jc w:val="both"/>
        <w:rPr>
          <w:sz w:val="22"/>
          <w:szCs w:val="22"/>
        </w:rPr>
      </w:pPr>
      <w:r w:rsidRPr="00EA2108">
        <w:rPr>
          <w:sz w:val="22"/>
          <w:szCs w:val="22"/>
        </w:rPr>
        <w:t>pojazdu lub pojazdów do 15 osób - 2</w:t>
      </w:r>
      <w:r w:rsidRPr="00EA2108">
        <w:rPr>
          <w:sz w:val="22"/>
          <w:szCs w:val="22"/>
        </w:rPr>
        <w:tab/>
      </w:r>
    </w:p>
    <w:p w:rsidR="00ED4F71" w:rsidRPr="00EA2108" w:rsidRDefault="00ED4F71" w:rsidP="00A34CA3">
      <w:pPr>
        <w:numPr>
          <w:ilvl w:val="1"/>
          <w:numId w:val="39"/>
        </w:numPr>
        <w:autoSpaceDE w:val="0"/>
        <w:autoSpaceDN w:val="0"/>
        <w:adjustRightInd w:val="0"/>
        <w:spacing w:line="312" w:lineRule="auto"/>
        <w:ind w:left="426" w:firstLine="708"/>
        <w:jc w:val="both"/>
        <w:rPr>
          <w:sz w:val="22"/>
          <w:szCs w:val="22"/>
        </w:rPr>
      </w:pPr>
      <w:r w:rsidRPr="00EA2108">
        <w:rPr>
          <w:sz w:val="22"/>
          <w:szCs w:val="22"/>
        </w:rPr>
        <w:t>pojazdu lub pojazdów  do 35 osób - 1</w:t>
      </w:r>
      <w:r w:rsidRPr="00EA2108">
        <w:rPr>
          <w:sz w:val="22"/>
          <w:szCs w:val="22"/>
        </w:rPr>
        <w:tab/>
        <w:t xml:space="preserve">  </w:t>
      </w:r>
    </w:p>
    <w:p w:rsidR="00ED4F71" w:rsidRPr="00EA2108" w:rsidRDefault="00ED4F71" w:rsidP="00A34CA3">
      <w:pPr>
        <w:numPr>
          <w:ilvl w:val="1"/>
          <w:numId w:val="39"/>
        </w:numPr>
        <w:autoSpaceDE w:val="0"/>
        <w:autoSpaceDN w:val="0"/>
        <w:adjustRightInd w:val="0"/>
        <w:spacing w:line="312" w:lineRule="auto"/>
        <w:ind w:left="426" w:firstLine="708"/>
        <w:jc w:val="both"/>
        <w:rPr>
          <w:sz w:val="22"/>
          <w:szCs w:val="22"/>
        </w:rPr>
      </w:pPr>
      <w:r w:rsidRPr="00EA2108">
        <w:rPr>
          <w:sz w:val="22"/>
          <w:szCs w:val="22"/>
        </w:rPr>
        <w:t xml:space="preserve">pojazdu pojazdów powyżej 35 osób - 1 </w:t>
      </w:r>
    </w:p>
    <w:p w:rsidR="00ED4F71" w:rsidRPr="00EA2108" w:rsidRDefault="00ED4F71" w:rsidP="00A34CA3">
      <w:pPr>
        <w:autoSpaceDE w:val="0"/>
        <w:autoSpaceDN w:val="0"/>
        <w:adjustRightInd w:val="0"/>
        <w:spacing w:line="312" w:lineRule="auto"/>
        <w:ind w:left="426" w:hanging="426"/>
        <w:jc w:val="both"/>
        <w:rPr>
          <w:sz w:val="22"/>
          <w:szCs w:val="22"/>
        </w:rPr>
      </w:pPr>
    </w:p>
    <w:p w:rsidR="00A34CA3" w:rsidRPr="00EA2108" w:rsidRDefault="00A34CA3" w:rsidP="00A34CA3">
      <w:pPr>
        <w:autoSpaceDE w:val="0"/>
        <w:autoSpaceDN w:val="0"/>
        <w:adjustRightInd w:val="0"/>
        <w:spacing w:line="312" w:lineRule="auto"/>
        <w:ind w:left="426" w:hanging="426"/>
        <w:jc w:val="both"/>
        <w:rPr>
          <w:sz w:val="22"/>
          <w:szCs w:val="22"/>
        </w:rPr>
      </w:pPr>
    </w:p>
    <w:p w:rsidR="00ED4F71" w:rsidRPr="00EA2108" w:rsidRDefault="00ED4F71" w:rsidP="00A34CA3">
      <w:pPr>
        <w:pStyle w:val="Akapitzlist"/>
        <w:numPr>
          <w:ilvl w:val="0"/>
          <w:numId w:val="40"/>
        </w:numPr>
        <w:autoSpaceDE w:val="0"/>
        <w:autoSpaceDN w:val="0"/>
        <w:adjustRightInd w:val="0"/>
        <w:spacing w:line="312" w:lineRule="auto"/>
        <w:ind w:left="426" w:hanging="426"/>
        <w:jc w:val="both"/>
        <w:rPr>
          <w:sz w:val="22"/>
          <w:szCs w:val="22"/>
        </w:rPr>
      </w:pPr>
      <w:r w:rsidRPr="00EA2108">
        <w:rPr>
          <w:sz w:val="22"/>
          <w:szCs w:val="22"/>
        </w:rPr>
        <w:lastRenderedPageBreak/>
        <w:t>W przypadku zlecenia usługi zapewnienia środka lub środków transportu powyżej 450 km,  Zamawiający przewiduje następujące ilości zamawianych usług w przypadku:</w:t>
      </w:r>
    </w:p>
    <w:p w:rsidR="00ED4F71" w:rsidRPr="00EA2108" w:rsidRDefault="00ED4F71" w:rsidP="00A34CA3">
      <w:pPr>
        <w:numPr>
          <w:ilvl w:val="1"/>
          <w:numId w:val="40"/>
        </w:numPr>
        <w:autoSpaceDE w:val="0"/>
        <w:autoSpaceDN w:val="0"/>
        <w:adjustRightInd w:val="0"/>
        <w:spacing w:line="312" w:lineRule="auto"/>
        <w:jc w:val="both"/>
        <w:rPr>
          <w:sz w:val="22"/>
          <w:szCs w:val="22"/>
        </w:rPr>
      </w:pPr>
      <w:r w:rsidRPr="00EA2108">
        <w:rPr>
          <w:sz w:val="22"/>
          <w:szCs w:val="22"/>
        </w:rPr>
        <w:t>pojazdu lub pojazdów do 15 osób - 2</w:t>
      </w:r>
      <w:r w:rsidRPr="00EA2108">
        <w:rPr>
          <w:sz w:val="22"/>
          <w:szCs w:val="22"/>
        </w:rPr>
        <w:tab/>
      </w:r>
    </w:p>
    <w:p w:rsidR="00ED4F71" w:rsidRPr="00EA2108" w:rsidRDefault="00ED4F71" w:rsidP="00A34CA3">
      <w:pPr>
        <w:numPr>
          <w:ilvl w:val="1"/>
          <w:numId w:val="40"/>
        </w:numPr>
        <w:autoSpaceDE w:val="0"/>
        <w:autoSpaceDN w:val="0"/>
        <w:adjustRightInd w:val="0"/>
        <w:spacing w:line="312" w:lineRule="auto"/>
        <w:jc w:val="both"/>
        <w:rPr>
          <w:sz w:val="22"/>
          <w:szCs w:val="22"/>
        </w:rPr>
      </w:pPr>
      <w:r w:rsidRPr="00EA2108">
        <w:rPr>
          <w:sz w:val="22"/>
          <w:szCs w:val="22"/>
        </w:rPr>
        <w:t>pojazdu lub pojazdów  do 35 osób - 1</w:t>
      </w:r>
      <w:r w:rsidRPr="00EA2108">
        <w:rPr>
          <w:sz w:val="22"/>
          <w:szCs w:val="22"/>
        </w:rPr>
        <w:tab/>
        <w:t xml:space="preserve">  </w:t>
      </w:r>
    </w:p>
    <w:p w:rsidR="00ED4F71" w:rsidRPr="00EA2108" w:rsidRDefault="00ED4F71" w:rsidP="00A34CA3">
      <w:pPr>
        <w:numPr>
          <w:ilvl w:val="1"/>
          <w:numId w:val="40"/>
        </w:numPr>
        <w:autoSpaceDE w:val="0"/>
        <w:autoSpaceDN w:val="0"/>
        <w:adjustRightInd w:val="0"/>
        <w:spacing w:line="312" w:lineRule="auto"/>
        <w:jc w:val="both"/>
        <w:rPr>
          <w:sz w:val="22"/>
          <w:szCs w:val="22"/>
        </w:rPr>
      </w:pPr>
      <w:r w:rsidRPr="00EA2108">
        <w:rPr>
          <w:sz w:val="22"/>
          <w:szCs w:val="22"/>
        </w:rPr>
        <w:t xml:space="preserve">pojazdu pojazdów powyżej 35 osób - 1 </w:t>
      </w:r>
    </w:p>
    <w:p w:rsidR="00796C3D" w:rsidRPr="00EA2108" w:rsidRDefault="00796C3D" w:rsidP="00ED4F71">
      <w:pPr>
        <w:autoSpaceDE w:val="0"/>
        <w:autoSpaceDN w:val="0"/>
        <w:adjustRightInd w:val="0"/>
        <w:spacing w:line="312" w:lineRule="auto"/>
        <w:jc w:val="both"/>
        <w:rPr>
          <w:sz w:val="22"/>
          <w:szCs w:val="22"/>
        </w:rPr>
      </w:pPr>
    </w:p>
    <w:p w:rsidR="00796C3D" w:rsidRPr="00EA2108" w:rsidRDefault="00A34CA3" w:rsidP="00A34CA3">
      <w:pPr>
        <w:pStyle w:val="Akapitzlist"/>
        <w:numPr>
          <w:ilvl w:val="0"/>
          <w:numId w:val="40"/>
        </w:numPr>
        <w:autoSpaceDE w:val="0"/>
        <w:autoSpaceDN w:val="0"/>
        <w:adjustRightInd w:val="0"/>
        <w:spacing w:line="312" w:lineRule="auto"/>
        <w:ind w:left="426" w:hanging="426"/>
        <w:jc w:val="both"/>
        <w:rPr>
          <w:sz w:val="22"/>
          <w:szCs w:val="22"/>
        </w:rPr>
      </w:pPr>
      <w:r w:rsidRPr="00EA2108">
        <w:rPr>
          <w:sz w:val="22"/>
          <w:szCs w:val="22"/>
        </w:rPr>
        <w:t>Z</w:t>
      </w:r>
      <w:r w:rsidR="00796C3D" w:rsidRPr="00EA2108">
        <w:rPr>
          <w:sz w:val="22"/>
          <w:szCs w:val="22"/>
        </w:rPr>
        <w:t>apewnienie koordynacji Wydarzenia w miejscu jego organizacji -</w:t>
      </w:r>
      <w:r w:rsidR="00A523A6" w:rsidRPr="00EA2108">
        <w:rPr>
          <w:sz w:val="22"/>
          <w:szCs w:val="22"/>
        </w:rPr>
        <w:t xml:space="preserve"> </w:t>
      </w:r>
      <w:r w:rsidR="008D336F" w:rsidRPr="00EA2108">
        <w:rPr>
          <w:sz w:val="22"/>
          <w:szCs w:val="22"/>
        </w:rPr>
        <w:t>30</w:t>
      </w:r>
    </w:p>
    <w:p w:rsidR="00796C3D" w:rsidRPr="00EA2108" w:rsidRDefault="00A34CA3" w:rsidP="00A34CA3">
      <w:pPr>
        <w:numPr>
          <w:ilvl w:val="0"/>
          <w:numId w:val="40"/>
        </w:numPr>
        <w:tabs>
          <w:tab w:val="left" w:pos="709"/>
        </w:tabs>
        <w:autoSpaceDE w:val="0"/>
        <w:autoSpaceDN w:val="0"/>
        <w:adjustRightInd w:val="0"/>
        <w:spacing w:line="312" w:lineRule="auto"/>
        <w:ind w:left="426" w:hanging="426"/>
        <w:jc w:val="both"/>
        <w:rPr>
          <w:sz w:val="22"/>
          <w:szCs w:val="22"/>
        </w:rPr>
      </w:pPr>
      <w:r w:rsidRPr="00EA2108">
        <w:rPr>
          <w:sz w:val="22"/>
          <w:szCs w:val="22"/>
        </w:rPr>
        <w:t>Z</w:t>
      </w:r>
      <w:r w:rsidR="00796C3D" w:rsidRPr="00EA2108">
        <w:rPr>
          <w:sz w:val="22"/>
          <w:szCs w:val="22"/>
        </w:rPr>
        <w:t>apewnienie przewodnika -</w:t>
      </w:r>
      <w:r w:rsidR="008D336F" w:rsidRPr="00EA2108">
        <w:rPr>
          <w:sz w:val="22"/>
          <w:szCs w:val="22"/>
        </w:rPr>
        <w:t xml:space="preserve"> 4</w:t>
      </w:r>
    </w:p>
    <w:p w:rsidR="00796C3D" w:rsidRPr="00EA2108" w:rsidRDefault="00A34CA3" w:rsidP="00A34CA3">
      <w:pPr>
        <w:numPr>
          <w:ilvl w:val="0"/>
          <w:numId w:val="40"/>
        </w:numPr>
        <w:autoSpaceDE w:val="0"/>
        <w:autoSpaceDN w:val="0"/>
        <w:adjustRightInd w:val="0"/>
        <w:spacing w:line="312" w:lineRule="auto"/>
        <w:ind w:left="284" w:hanging="284"/>
        <w:jc w:val="both"/>
        <w:rPr>
          <w:sz w:val="22"/>
          <w:szCs w:val="22"/>
        </w:rPr>
      </w:pPr>
      <w:r w:rsidRPr="00EA2108">
        <w:rPr>
          <w:sz w:val="22"/>
          <w:szCs w:val="22"/>
        </w:rPr>
        <w:t xml:space="preserve">   Z</w:t>
      </w:r>
      <w:r w:rsidR="00796C3D" w:rsidRPr="00EA2108">
        <w:rPr>
          <w:sz w:val="22"/>
          <w:szCs w:val="22"/>
        </w:rPr>
        <w:t>akup biletów wstępu do miejsc dziedzictwa kulturowego lub innych obiektów -</w:t>
      </w:r>
      <w:r w:rsidR="00A523A6" w:rsidRPr="00EA2108">
        <w:rPr>
          <w:sz w:val="22"/>
          <w:szCs w:val="22"/>
        </w:rPr>
        <w:t xml:space="preserve"> 6</w:t>
      </w:r>
    </w:p>
    <w:p w:rsidR="00796C3D" w:rsidRPr="00EA2108" w:rsidRDefault="00A34CA3" w:rsidP="00A34CA3">
      <w:pPr>
        <w:numPr>
          <w:ilvl w:val="0"/>
          <w:numId w:val="40"/>
        </w:numPr>
        <w:autoSpaceDE w:val="0"/>
        <w:autoSpaceDN w:val="0"/>
        <w:adjustRightInd w:val="0"/>
        <w:spacing w:line="312" w:lineRule="auto"/>
        <w:ind w:left="426" w:hanging="426"/>
        <w:jc w:val="both"/>
        <w:rPr>
          <w:sz w:val="22"/>
          <w:szCs w:val="22"/>
        </w:rPr>
      </w:pPr>
      <w:r w:rsidRPr="00EA2108">
        <w:rPr>
          <w:sz w:val="22"/>
          <w:szCs w:val="22"/>
        </w:rPr>
        <w:t>T</w:t>
      </w:r>
      <w:r w:rsidR="00796C3D" w:rsidRPr="00EA2108">
        <w:rPr>
          <w:sz w:val="22"/>
          <w:szCs w:val="22"/>
        </w:rPr>
        <w:t xml:space="preserve">ransport, montaż i demontaż stoisk lub wystaw promujących Zamawiającego </w:t>
      </w:r>
      <w:r w:rsidR="008D336F" w:rsidRPr="00EA2108">
        <w:rPr>
          <w:sz w:val="22"/>
          <w:szCs w:val="22"/>
        </w:rPr>
        <w:t>– 25</w:t>
      </w:r>
    </w:p>
    <w:p w:rsidR="008D336F" w:rsidRPr="00EA2108" w:rsidRDefault="008D336F" w:rsidP="008D336F">
      <w:pPr>
        <w:autoSpaceDE w:val="0"/>
        <w:autoSpaceDN w:val="0"/>
        <w:adjustRightInd w:val="0"/>
        <w:spacing w:line="312" w:lineRule="auto"/>
        <w:jc w:val="both"/>
        <w:rPr>
          <w:sz w:val="22"/>
          <w:szCs w:val="22"/>
        </w:rPr>
      </w:pPr>
    </w:p>
    <w:p w:rsidR="008D336F" w:rsidRPr="00EA2108" w:rsidRDefault="008D336F" w:rsidP="008D336F">
      <w:pPr>
        <w:autoSpaceDE w:val="0"/>
        <w:autoSpaceDN w:val="0"/>
        <w:adjustRightInd w:val="0"/>
        <w:spacing w:line="312" w:lineRule="auto"/>
        <w:jc w:val="both"/>
        <w:rPr>
          <w:sz w:val="22"/>
          <w:szCs w:val="22"/>
        </w:rPr>
      </w:pPr>
      <w:r w:rsidRPr="00EA2108">
        <w:rPr>
          <w:sz w:val="22"/>
          <w:szCs w:val="22"/>
        </w:rPr>
        <w:t>Podanie wyżej ilości są jedynie ilościami przewidywanymi, Zamawiający nie deklaruje, że zostaną wykorzystane w pełnym zakresie.</w:t>
      </w:r>
    </w:p>
    <w:p w:rsidR="00796C3D" w:rsidRPr="00EA2108" w:rsidRDefault="00796C3D" w:rsidP="0005580A">
      <w:pPr>
        <w:spacing w:line="312" w:lineRule="auto"/>
        <w:jc w:val="both"/>
        <w:rPr>
          <w:b/>
          <w:bCs/>
          <w:sz w:val="22"/>
          <w:szCs w:val="22"/>
        </w:rPr>
      </w:pPr>
    </w:p>
    <w:p w:rsidR="005B7E9B" w:rsidRPr="00EA2108" w:rsidRDefault="005B7E9B" w:rsidP="00124FF5">
      <w:pPr>
        <w:pStyle w:val="Tekstpodstawowy"/>
        <w:numPr>
          <w:ilvl w:val="0"/>
          <w:numId w:val="13"/>
        </w:numPr>
        <w:spacing w:line="312" w:lineRule="auto"/>
        <w:ind w:left="851" w:hanging="491"/>
        <w:rPr>
          <w:b/>
          <w:sz w:val="22"/>
          <w:szCs w:val="22"/>
        </w:rPr>
      </w:pPr>
      <w:r w:rsidRPr="00EA2108">
        <w:rPr>
          <w:b/>
          <w:sz w:val="22"/>
          <w:szCs w:val="22"/>
        </w:rPr>
        <w:t>Termin wykonania zamówienia</w:t>
      </w:r>
    </w:p>
    <w:p w:rsidR="00DF7C72" w:rsidRPr="0005580A" w:rsidRDefault="00DF7C72" w:rsidP="0005580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312" w:lineRule="auto"/>
        <w:jc w:val="both"/>
        <w:rPr>
          <w:noProof/>
          <w:sz w:val="22"/>
          <w:szCs w:val="22"/>
        </w:rPr>
      </w:pPr>
    </w:p>
    <w:p w:rsidR="00EF194C" w:rsidRPr="0005580A" w:rsidRDefault="00142C5E" w:rsidP="0005580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312" w:lineRule="auto"/>
        <w:jc w:val="both"/>
        <w:rPr>
          <w:b/>
          <w:noProof/>
          <w:spacing w:val="-2"/>
          <w:sz w:val="22"/>
          <w:szCs w:val="22"/>
        </w:rPr>
      </w:pPr>
      <w:r w:rsidRPr="0005580A">
        <w:rPr>
          <w:noProof/>
          <w:spacing w:val="-2"/>
          <w:sz w:val="22"/>
          <w:szCs w:val="22"/>
        </w:rPr>
        <w:t xml:space="preserve">Termin wykonania zamówienia: </w:t>
      </w:r>
      <w:r w:rsidR="0057353A" w:rsidRPr="0005580A">
        <w:rPr>
          <w:b/>
          <w:noProof/>
          <w:spacing w:val="-2"/>
          <w:sz w:val="22"/>
          <w:szCs w:val="22"/>
        </w:rPr>
        <w:t xml:space="preserve">od </w:t>
      </w:r>
      <w:r w:rsidR="00CD4C60" w:rsidRPr="0005580A">
        <w:rPr>
          <w:b/>
          <w:noProof/>
          <w:spacing w:val="-2"/>
          <w:sz w:val="22"/>
          <w:szCs w:val="22"/>
        </w:rPr>
        <w:t xml:space="preserve">dnia podpisania umowy do </w:t>
      </w:r>
      <w:r w:rsidR="00BA6A8C">
        <w:rPr>
          <w:b/>
          <w:noProof/>
          <w:spacing w:val="-2"/>
          <w:sz w:val="22"/>
          <w:szCs w:val="22"/>
        </w:rPr>
        <w:t>31 grudnia</w:t>
      </w:r>
      <w:r w:rsidR="00E9672E" w:rsidRPr="0005580A">
        <w:rPr>
          <w:b/>
          <w:noProof/>
          <w:spacing w:val="-2"/>
          <w:sz w:val="22"/>
          <w:szCs w:val="22"/>
        </w:rPr>
        <w:t xml:space="preserve"> 2016</w:t>
      </w:r>
      <w:r w:rsidR="0057353A" w:rsidRPr="0005580A">
        <w:rPr>
          <w:b/>
          <w:noProof/>
          <w:spacing w:val="-2"/>
          <w:sz w:val="22"/>
          <w:szCs w:val="22"/>
        </w:rPr>
        <w:t> r.</w:t>
      </w:r>
    </w:p>
    <w:p w:rsidR="00571A28" w:rsidRPr="0005580A" w:rsidRDefault="00362A7E" w:rsidP="0005580A">
      <w:pPr>
        <w:tabs>
          <w:tab w:val="left" w:pos="0"/>
          <w:tab w:val="left" w:pos="426"/>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312" w:lineRule="auto"/>
        <w:jc w:val="both"/>
        <w:rPr>
          <w:b/>
          <w:noProof/>
          <w:spacing w:val="-2"/>
          <w:sz w:val="22"/>
          <w:szCs w:val="22"/>
        </w:rPr>
      </w:pPr>
      <w:r w:rsidRPr="0005580A">
        <w:rPr>
          <w:b/>
          <w:noProof/>
          <w:spacing w:val="-2"/>
          <w:sz w:val="22"/>
          <w:szCs w:val="22"/>
        </w:rPr>
        <w:tab/>
      </w: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Warunki udziału w postępowaniu oraz opis sposobu dokonywania oceny spełniania tych warunków</w:t>
      </w:r>
    </w:p>
    <w:p w:rsidR="00993CAB" w:rsidRDefault="003D1C81" w:rsidP="00993CAB">
      <w:pPr>
        <w:autoSpaceDE w:val="0"/>
        <w:autoSpaceDN w:val="0"/>
        <w:adjustRightInd w:val="0"/>
        <w:spacing w:line="312" w:lineRule="auto"/>
        <w:jc w:val="both"/>
        <w:rPr>
          <w:sz w:val="22"/>
          <w:szCs w:val="22"/>
        </w:rPr>
      </w:pPr>
      <w:r w:rsidRPr="00176FE6">
        <w:rPr>
          <w:sz w:val="22"/>
          <w:szCs w:val="22"/>
        </w:rPr>
        <w:t>O udzielenie zamówienia mo</w:t>
      </w:r>
      <w:r w:rsidR="00526BAD" w:rsidRPr="00176FE6">
        <w:rPr>
          <w:sz w:val="22"/>
          <w:szCs w:val="22"/>
        </w:rPr>
        <w:t>gą</w:t>
      </w:r>
      <w:r w:rsidRPr="00176FE6">
        <w:rPr>
          <w:sz w:val="22"/>
          <w:szCs w:val="22"/>
        </w:rPr>
        <w:t xml:space="preserve"> ubiegać się Wy</w:t>
      </w:r>
      <w:r w:rsidR="00526BAD" w:rsidRPr="00176FE6">
        <w:rPr>
          <w:sz w:val="22"/>
          <w:szCs w:val="22"/>
        </w:rPr>
        <w:t>konawcy</w:t>
      </w:r>
      <w:r w:rsidRPr="00176FE6">
        <w:rPr>
          <w:sz w:val="22"/>
          <w:szCs w:val="22"/>
        </w:rPr>
        <w:t xml:space="preserve">, </w:t>
      </w:r>
      <w:r w:rsidR="0099167D" w:rsidRPr="00176FE6">
        <w:rPr>
          <w:sz w:val="22"/>
          <w:szCs w:val="22"/>
        </w:rPr>
        <w:t>któr</w:t>
      </w:r>
      <w:r w:rsidR="00526BAD" w:rsidRPr="00176FE6">
        <w:rPr>
          <w:sz w:val="22"/>
          <w:szCs w:val="22"/>
        </w:rPr>
        <w:t>z</w:t>
      </w:r>
      <w:r w:rsidR="0099167D" w:rsidRPr="00176FE6">
        <w:rPr>
          <w:sz w:val="22"/>
          <w:szCs w:val="22"/>
        </w:rPr>
        <w:t xml:space="preserve">y </w:t>
      </w:r>
      <w:r w:rsidR="00526BAD" w:rsidRPr="00176FE6">
        <w:rPr>
          <w:sz w:val="22"/>
          <w:szCs w:val="22"/>
        </w:rPr>
        <w:t>wykażą</w:t>
      </w:r>
      <w:r w:rsidR="00993CAB">
        <w:rPr>
          <w:sz w:val="22"/>
          <w:szCs w:val="22"/>
        </w:rPr>
        <w:t xml:space="preserve"> </w:t>
      </w:r>
      <w:r w:rsidR="00526BAD" w:rsidRPr="00176FE6">
        <w:rPr>
          <w:sz w:val="22"/>
          <w:szCs w:val="22"/>
        </w:rPr>
        <w:t>że</w:t>
      </w:r>
      <w:r w:rsidR="00993CAB">
        <w:rPr>
          <w:sz w:val="22"/>
          <w:szCs w:val="22"/>
        </w:rPr>
        <w:t>:</w:t>
      </w:r>
    </w:p>
    <w:p w:rsidR="003D1C81" w:rsidRPr="00176FE6" w:rsidRDefault="00993CAB" w:rsidP="00993CAB">
      <w:pPr>
        <w:autoSpaceDE w:val="0"/>
        <w:autoSpaceDN w:val="0"/>
        <w:adjustRightInd w:val="0"/>
        <w:spacing w:line="312" w:lineRule="auto"/>
        <w:jc w:val="both"/>
        <w:rPr>
          <w:sz w:val="22"/>
          <w:szCs w:val="22"/>
        </w:rPr>
      </w:pPr>
      <w:r>
        <w:rPr>
          <w:sz w:val="22"/>
          <w:szCs w:val="22"/>
        </w:rPr>
        <w:t>1.</w:t>
      </w:r>
      <w:r w:rsidR="00BF67EA">
        <w:rPr>
          <w:sz w:val="22"/>
          <w:szCs w:val="22"/>
        </w:rPr>
        <w:t xml:space="preserve"> S</w:t>
      </w:r>
      <w:r w:rsidR="00526BAD" w:rsidRPr="00176FE6">
        <w:rPr>
          <w:sz w:val="22"/>
          <w:szCs w:val="22"/>
        </w:rPr>
        <w:t xml:space="preserve">pełniają warunki udziału w postępowaniu, o których mowa w art. 22 ust. 1 ustawy </w:t>
      </w:r>
      <w:proofErr w:type="spellStart"/>
      <w:r w:rsidR="00526BAD" w:rsidRPr="00176FE6">
        <w:rPr>
          <w:sz w:val="22"/>
          <w:szCs w:val="22"/>
        </w:rPr>
        <w:t>Pzp</w:t>
      </w:r>
      <w:proofErr w:type="spellEnd"/>
      <w:r w:rsidR="00526BAD" w:rsidRPr="00176FE6">
        <w:rPr>
          <w:sz w:val="22"/>
          <w:szCs w:val="22"/>
        </w:rPr>
        <w:t xml:space="preserve"> dotyczące:</w:t>
      </w:r>
    </w:p>
    <w:p w:rsidR="004312B8"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 xml:space="preserve">posiadania uprawnień do wykonywania określonej działalności lub czynności, jeżeli </w:t>
      </w:r>
      <w:r w:rsidR="00526BAD" w:rsidRPr="0005580A">
        <w:rPr>
          <w:b/>
          <w:sz w:val="22"/>
          <w:szCs w:val="22"/>
        </w:rPr>
        <w:t xml:space="preserve"> </w:t>
      </w:r>
      <w:r w:rsidRPr="0005580A">
        <w:rPr>
          <w:b/>
          <w:sz w:val="22"/>
          <w:szCs w:val="22"/>
        </w:rPr>
        <w:t>przepisy prawa nakładają obowiązek ich posiadania;</w:t>
      </w:r>
    </w:p>
    <w:p w:rsidR="00034D17"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po</w:t>
      </w:r>
      <w:r w:rsidR="008F356F" w:rsidRPr="0005580A">
        <w:rPr>
          <w:b/>
          <w:sz w:val="22"/>
          <w:szCs w:val="22"/>
        </w:rPr>
        <w:t>siadania wiedzy i doświadczenia</w:t>
      </w:r>
      <w:r w:rsidR="00B0680D" w:rsidRPr="0005580A">
        <w:rPr>
          <w:b/>
          <w:sz w:val="22"/>
          <w:szCs w:val="22"/>
        </w:rPr>
        <w:t>;</w:t>
      </w:r>
    </w:p>
    <w:p w:rsidR="00290C48" w:rsidRPr="0047413D" w:rsidRDefault="00290C48" w:rsidP="00290C48">
      <w:pPr>
        <w:autoSpaceDE w:val="0"/>
        <w:autoSpaceDN w:val="0"/>
        <w:adjustRightInd w:val="0"/>
        <w:spacing w:line="360" w:lineRule="auto"/>
        <w:jc w:val="both"/>
        <w:rPr>
          <w:sz w:val="22"/>
          <w:szCs w:val="22"/>
        </w:rPr>
      </w:pPr>
      <w:r w:rsidRPr="0047413D">
        <w:rPr>
          <w:sz w:val="22"/>
          <w:szCs w:val="22"/>
        </w:rPr>
        <w:t>Wykonawca winien wykazać, że zrealizował w ciągu ostatnich 3 lat przed terminem składania ofert,</w:t>
      </w:r>
      <w:r>
        <w:rPr>
          <w:sz w:val="22"/>
          <w:szCs w:val="22"/>
        </w:rPr>
        <w:br/>
      </w:r>
      <w:r w:rsidRPr="0047413D">
        <w:rPr>
          <w:sz w:val="22"/>
          <w:szCs w:val="22"/>
        </w:rPr>
        <w:t>a jeśli okres prowadzenia działalności jest krótszy – w tym okresie:</w:t>
      </w:r>
    </w:p>
    <w:p w:rsidR="00290C48" w:rsidRPr="0047413D" w:rsidRDefault="00290C48" w:rsidP="00290C48">
      <w:pPr>
        <w:autoSpaceDE w:val="0"/>
        <w:autoSpaceDN w:val="0"/>
        <w:adjustRightInd w:val="0"/>
        <w:spacing w:line="360" w:lineRule="auto"/>
        <w:jc w:val="both"/>
        <w:rPr>
          <w:sz w:val="22"/>
          <w:szCs w:val="22"/>
        </w:rPr>
      </w:pPr>
      <w:r w:rsidRPr="0047413D">
        <w:rPr>
          <w:sz w:val="22"/>
          <w:szCs w:val="22"/>
        </w:rPr>
        <w:t xml:space="preserve">- co najmniej </w:t>
      </w:r>
      <w:r>
        <w:rPr>
          <w:sz w:val="22"/>
          <w:szCs w:val="22"/>
        </w:rPr>
        <w:t>dwie usługi</w:t>
      </w:r>
      <w:r w:rsidRPr="0047413D">
        <w:rPr>
          <w:sz w:val="22"/>
          <w:szCs w:val="22"/>
        </w:rPr>
        <w:t xml:space="preserve">, polegające na obsłudze spotkań w zakresie rezerwacji miejsc hotelowych, usług gastronomicznych i transportowych, </w:t>
      </w:r>
      <w:r>
        <w:rPr>
          <w:sz w:val="22"/>
          <w:szCs w:val="22"/>
        </w:rPr>
        <w:t>o wartości minimum 100.000,00</w:t>
      </w:r>
      <w:r w:rsidRPr="0047413D">
        <w:rPr>
          <w:sz w:val="22"/>
          <w:szCs w:val="22"/>
        </w:rPr>
        <w:t xml:space="preserve"> złotych brutto każde;</w:t>
      </w:r>
    </w:p>
    <w:p w:rsidR="00290C48" w:rsidRPr="0047413D" w:rsidRDefault="00290C48" w:rsidP="00290C48">
      <w:pPr>
        <w:autoSpaceDE w:val="0"/>
        <w:autoSpaceDN w:val="0"/>
        <w:adjustRightInd w:val="0"/>
        <w:spacing w:line="360" w:lineRule="auto"/>
        <w:jc w:val="both"/>
        <w:rPr>
          <w:sz w:val="22"/>
          <w:szCs w:val="22"/>
        </w:rPr>
      </w:pPr>
      <w:r w:rsidRPr="0047413D">
        <w:rPr>
          <w:sz w:val="22"/>
          <w:szCs w:val="22"/>
        </w:rPr>
        <w:t xml:space="preserve">- co najmniej cztery </w:t>
      </w:r>
      <w:r>
        <w:rPr>
          <w:sz w:val="22"/>
          <w:szCs w:val="22"/>
        </w:rPr>
        <w:t>usługi</w:t>
      </w:r>
      <w:r w:rsidRPr="0047413D">
        <w:rPr>
          <w:sz w:val="22"/>
          <w:szCs w:val="22"/>
        </w:rPr>
        <w:t>, polegające na obsłudze spotkań w zakresie rezerwacji miejsc hotelowych, usług ga</w:t>
      </w:r>
      <w:r w:rsidR="00EA2108">
        <w:rPr>
          <w:sz w:val="22"/>
          <w:szCs w:val="22"/>
        </w:rPr>
        <w:t>stronomicznych i transportowych</w:t>
      </w:r>
      <w:r w:rsidRPr="0047413D">
        <w:rPr>
          <w:sz w:val="22"/>
          <w:szCs w:val="22"/>
        </w:rPr>
        <w:t>, o wartości minimum 30.000,00 złotych brutto każde,</w:t>
      </w:r>
    </w:p>
    <w:p w:rsidR="00290C48" w:rsidRPr="00DF09E4" w:rsidRDefault="00290C48" w:rsidP="00290C48">
      <w:pPr>
        <w:autoSpaceDE w:val="0"/>
        <w:autoSpaceDN w:val="0"/>
        <w:adjustRightInd w:val="0"/>
        <w:spacing w:line="360" w:lineRule="auto"/>
        <w:jc w:val="both"/>
        <w:rPr>
          <w:sz w:val="22"/>
          <w:szCs w:val="22"/>
        </w:rPr>
      </w:pPr>
      <w:r w:rsidRPr="0047413D">
        <w:rPr>
          <w:sz w:val="22"/>
          <w:szCs w:val="22"/>
        </w:rPr>
        <w:t>z podaniem ich wartości, przedmiotu, daty wykonania i odbior</w:t>
      </w:r>
      <w:r>
        <w:rPr>
          <w:sz w:val="22"/>
          <w:szCs w:val="22"/>
        </w:rPr>
        <w:t>ców wraz z załączeniem dokumentów potwierdzających</w:t>
      </w:r>
      <w:r w:rsidRPr="0047413D">
        <w:rPr>
          <w:sz w:val="22"/>
          <w:szCs w:val="22"/>
        </w:rPr>
        <w:t>, że usługi te zostały wykonane należycie.</w:t>
      </w:r>
    </w:p>
    <w:p w:rsidR="00195CF9" w:rsidRPr="0005580A" w:rsidRDefault="00195CF9" w:rsidP="0005580A">
      <w:pPr>
        <w:autoSpaceDE w:val="0"/>
        <w:autoSpaceDN w:val="0"/>
        <w:adjustRightInd w:val="0"/>
        <w:spacing w:line="312" w:lineRule="auto"/>
        <w:jc w:val="both"/>
        <w:rPr>
          <w:b/>
          <w:i/>
          <w:sz w:val="22"/>
          <w:szCs w:val="22"/>
          <w:u w:val="single"/>
        </w:rPr>
      </w:pPr>
    </w:p>
    <w:p w:rsidR="00FF3BD6" w:rsidRPr="0005580A" w:rsidRDefault="00FF3BD6" w:rsidP="0005580A">
      <w:pPr>
        <w:autoSpaceDE w:val="0"/>
        <w:autoSpaceDN w:val="0"/>
        <w:adjustRightInd w:val="0"/>
        <w:spacing w:line="312" w:lineRule="auto"/>
        <w:jc w:val="both"/>
        <w:rPr>
          <w:b/>
          <w:i/>
          <w:sz w:val="22"/>
          <w:szCs w:val="22"/>
          <w:u w:val="single"/>
        </w:rPr>
      </w:pPr>
      <w:r w:rsidRPr="0005580A">
        <w:rPr>
          <w:b/>
          <w:i/>
          <w:sz w:val="22"/>
          <w:szCs w:val="22"/>
          <w:u w:val="single"/>
        </w:rPr>
        <w:t xml:space="preserve">UWAGA: </w:t>
      </w:r>
    </w:p>
    <w:p w:rsidR="00FF3BD6" w:rsidRPr="0005580A" w:rsidRDefault="00FF3BD6" w:rsidP="0005580A">
      <w:pPr>
        <w:autoSpaceDE w:val="0"/>
        <w:autoSpaceDN w:val="0"/>
        <w:adjustRightInd w:val="0"/>
        <w:spacing w:line="312" w:lineRule="auto"/>
        <w:jc w:val="both"/>
        <w:rPr>
          <w:b/>
          <w:i/>
          <w:sz w:val="22"/>
          <w:szCs w:val="22"/>
        </w:rPr>
      </w:pPr>
      <w:r w:rsidRPr="0005580A">
        <w:rPr>
          <w:b/>
          <w:i/>
          <w:sz w:val="22"/>
          <w:szCs w:val="22"/>
        </w:rPr>
        <w:t>Dowodami, o których mowa powyżej są:</w:t>
      </w:r>
    </w:p>
    <w:p w:rsidR="00E9672E" w:rsidRPr="0005580A" w:rsidRDefault="00555675" w:rsidP="0005580A">
      <w:pPr>
        <w:autoSpaceDE w:val="0"/>
        <w:autoSpaceDN w:val="0"/>
        <w:adjustRightInd w:val="0"/>
        <w:spacing w:line="312" w:lineRule="auto"/>
        <w:jc w:val="both"/>
        <w:rPr>
          <w:b/>
          <w:i/>
          <w:sz w:val="22"/>
          <w:szCs w:val="22"/>
        </w:rPr>
      </w:pPr>
      <w:r w:rsidRPr="0005580A">
        <w:rPr>
          <w:b/>
          <w:i/>
          <w:sz w:val="22"/>
          <w:szCs w:val="22"/>
        </w:rPr>
        <w:t xml:space="preserve">- </w:t>
      </w:r>
      <w:r w:rsidR="00FF3BD6" w:rsidRPr="0005580A">
        <w:rPr>
          <w:b/>
          <w:i/>
          <w:sz w:val="22"/>
          <w:szCs w:val="22"/>
        </w:rPr>
        <w:t>poświadczenia</w:t>
      </w:r>
      <w:r w:rsidR="0067776B" w:rsidRPr="0005580A">
        <w:rPr>
          <w:b/>
          <w:i/>
          <w:sz w:val="22"/>
          <w:szCs w:val="22"/>
        </w:rPr>
        <w:t>,</w:t>
      </w:r>
      <w:r w:rsidR="00D9482F" w:rsidRPr="0005580A">
        <w:rPr>
          <w:b/>
          <w:i/>
          <w:sz w:val="22"/>
          <w:szCs w:val="22"/>
        </w:rPr>
        <w:t xml:space="preserve"> </w:t>
      </w:r>
    </w:p>
    <w:p w:rsidR="00FF3BD6" w:rsidRPr="0005580A" w:rsidRDefault="00E9672E" w:rsidP="0005580A">
      <w:pPr>
        <w:autoSpaceDE w:val="0"/>
        <w:autoSpaceDN w:val="0"/>
        <w:adjustRightInd w:val="0"/>
        <w:spacing w:line="312" w:lineRule="auto"/>
        <w:jc w:val="both"/>
        <w:rPr>
          <w:b/>
          <w:i/>
          <w:sz w:val="22"/>
          <w:szCs w:val="22"/>
        </w:rPr>
      </w:pPr>
      <w:r w:rsidRPr="0005580A">
        <w:rPr>
          <w:b/>
          <w:i/>
          <w:sz w:val="22"/>
          <w:szCs w:val="22"/>
        </w:rPr>
        <w:t>-</w:t>
      </w:r>
      <w:r w:rsidR="00FF3BD6" w:rsidRPr="0005580A">
        <w:rPr>
          <w:b/>
          <w:i/>
          <w:sz w:val="22"/>
          <w:szCs w:val="22"/>
        </w:rPr>
        <w:t>oświadczenie Wykonawcy – jeżeli z uzasadnionych przyczyn o obiektywnym charakterze Wykonawca nie jest w stanie uzyskać poświadczenia, o którym mowa powyżej</w:t>
      </w:r>
      <w:r w:rsidR="00891828" w:rsidRPr="0005580A">
        <w:rPr>
          <w:b/>
          <w:i/>
          <w:sz w:val="22"/>
          <w:szCs w:val="22"/>
        </w:rPr>
        <w:t>.</w:t>
      </w:r>
    </w:p>
    <w:p w:rsidR="00FF3BD6" w:rsidRPr="0005580A" w:rsidRDefault="00FF3BD6" w:rsidP="0005580A">
      <w:pPr>
        <w:autoSpaceDE w:val="0"/>
        <w:autoSpaceDN w:val="0"/>
        <w:adjustRightInd w:val="0"/>
        <w:spacing w:line="312" w:lineRule="auto"/>
        <w:jc w:val="both"/>
        <w:rPr>
          <w:b/>
          <w:i/>
          <w:sz w:val="22"/>
          <w:szCs w:val="22"/>
        </w:rPr>
      </w:pPr>
      <w:r w:rsidRPr="0005580A">
        <w:rPr>
          <w:b/>
          <w:i/>
          <w:sz w:val="22"/>
          <w:szCs w:val="22"/>
        </w:rPr>
        <w:lastRenderedPageBreak/>
        <w:t>W przypadku, gdy Zamawiający jest podmiotem, na rzecz którego usługi wskazane w wykazie, zostały wcześniej wykonane, Wykonawca nie ma obowiązku przedkładania dowodów, o których mowa powyżej.</w:t>
      </w:r>
    </w:p>
    <w:p w:rsidR="00F31567"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 xml:space="preserve">dysponowania odpowiednim potencjałem technicznym oraz osobami zdolnymi </w:t>
      </w:r>
      <w:r w:rsidR="00C54723" w:rsidRPr="0005580A">
        <w:rPr>
          <w:b/>
          <w:sz w:val="22"/>
          <w:szCs w:val="22"/>
        </w:rPr>
        <w:br/>
      </w:r>
      <w:r w:rsidRPr="0005580A">
        <w:rPr>
          <w:b/>
          <w:sz w:val="22"/>
          <w:szCs w:val="22"/>
        </w:rPr>
        <w:t>do wykonania zamówienia</w:t>
      </w:r>
      <w:r w:rsidR="00D50D8E" w:rsidRPr="0005580A">
        <w:rPr>
          <w:b/>
          <w:sz w:val="22"/>
          <w:szCs w:val="22"/>
        </w:rPr>
        <w:t>;</w:t>
      </w:r>
    </w:p>
    <w:p w:rsidR="00E9672E" w:rsidRDefault="00E9672E" w:rsidP="0005580A">
      <w:pPr>
        <w:autoSpaceDE w:val="0"/>
        <w:autoSpaceDN w:val="0"/>
        <w:adjustRightInd w:val="0"/>
        <w:spacing w:line="312" w:lineRule="auto"/>
        <w:jc w:val="both"/>
        <w:rPr>
          <w:sz w:val="22"/>
          <w:szCs w:val="22"/>
        </w:rPr>
      </w:pPr>
      <w:r w:rsidRPr="0005580A">
        <w:rPr>
          <w:sz w:val="22"/>
          <w:szCs w:val="22"/>
        </w:rPr>
        <w:t>Wykonawca składając ofertę, powinien</w:t>
      </w:r>
      <w:r w:rsidR="00BA6A8C">
        <w:rPr>
          <w:sz w:val="22"/>
          <w:szCs w:val="22"/>
        </w:rPr>
        <w:t xml:space="preserve"> wykazać, że dysponuje minimum 3</w:t>
      </w:r>
      <w:r w:rsidRPr="0005580A">
        <w:rPr>
          <w:sz w:val="22"/>
          <w:szCs w:val="22"/>
        </w:rPr>
        <w:t xml:space="preserve"> osobami uczestniczącymi w wykonaniu zamówienia, </w:t>
      </w:r>
      <w:r w:rsidR="009B6FC2">
        <w:rPr>
          <w:sz w:val="22"/>
          <w:szCs w:val="22"/>
        </w:rPr>
        <w:t>z których każda:</w:t>
      </w:r>
    </w:p>
    <w:p w:rsidR="009B6FC2" w:rsidRDefault="009B6FC2" w:rsidP="0005580A">
      <w:pPr>
        <w:autoSpaceDE w:val="0"/>
        <w:autoSpaceDN w:val="0"/>
        <w:adjustRightInd w:val="0"/>
        <w:spacing w:line="312" w:lineRule="auto"/>
        <w:jc w:val="both"/>
        <w:rPr>
          <w:sz w:val="22"/>
          <w:szCs w:val="22"/>
        </w:rPr>
      </w:pPr>
      <w:r>
        <w:rPr>
          <w:sz w:val="22"/>
          <w:szCs w:val="22"/>
        </w:rPr>
        <w:t>- w ciągu ostatnich 3</w:t>
      </w:r>
      <w:r w:rsidRPr="009B6FC2">
        <w:rPr>
          <w:sz w:val="22"/>
          <w:szCs w:val="22"/>
        </w:rPr>
        <w:t xml:space="preserve"> lat przed upływem terminu składania </w:t>
      </w:r>
      <w:r>
        <w:rPr>
          <w:sz w:val="22"/>
          <w:szCs w:val="22"/>
        </w:rPr>
        <w:t xml:space="preserve">ofert odpowiadała za realizację co najmniej jednego </w:t>
      </w:r>
      <w:r w:rsidRPr="009B6FC2">
        <w:rPr>
          <w:sz w:val="22"/>
          <w:szCs w:val="22"/>
        </w:rPr>
        <w:t xml:space="preserve">wydarzenia konferencyjnego, realizowanego dla administracji publicznej, w których brało udział minimum </w:t>
      </w:r>
      <w:r>
        <w:rPr>
          <w:sz w:val="22"/>
          <w:szCs w:val="22"/>
        </w:rPr>
        <w:t>1</w:t>
      </w:r>
      <w:r w:rsidRPr="009B6FC2">
        <w:rPr>
          <w:sz w:val="22"/>
          <w:szCs w:val="22"/>
        </w:rPr>
        <w:t>00 osób, a warto</w:t>
      </w:r>
      <w:r>
        <w:rPr>
          <w:sz w:val="22"/>
          <w:szCs w:val="22"/>
        </w:rPr>
        <w:t>ść wydarzenia wynosiła minimum 1</w:t>
      </w:r>
      <w:r w:rsidRPr="009B6FC2">
        <w:rPr>
          <w:sz w:val="22"/>
          <w:szCs w:val="22"/>
        </w:rPr>
        <w:t>00 000 zł brutto</w:t>
      </w:r>
      <w:r>
        <w:rPr>
          <w:sz w:val="22"/>
          <w:szCs w:val="22"/>
        </w:rPr>
        <w:t>;</w:t>
      </w:r>
    </w:p>
    <w:p w:rsidR="009B6FC2" w:rsidRDefault="009B6FC2" w:rsidP="0005580A">
      <w:pPr>
        <w:autoSpaceDE w:val="0"/>
        <w:autoSpaceDN w:val="0"/>
        <w:adjustRightInd w:val="0"/>
        <w:spacing w:line="312" w:lineRule="auto"/>
        <w:jc w:val="both"/>
        <w:rPr>
          <w:sz w:val="22"/>
          <w:szCs w:val="22"/>
        </w:rPr>
      </w:pPr>
      <w:r>
        <w:rPr>
          <w:sz w:val="22"/>
          <w:szCs w:val="22"/>
        </w:rPr>
        <w:t xml:space="preserve">- </w:t>
      </w:r>
      <w:r w:rsidRPr="009B6FC2">
        <w:rPr>
          <w:sz w:val="22"/>
          <w:szCs w:val="22"/>
        </w:rPr>
        <w:t>odpowiadała za  realizację co najmni</w:t>
      </w:r>
      <w:r>
        <w:rPr>
          <w:sz w:val="22"/>
          <w:szCs w:val="22"/>
        </w:rPr>
        <w:t>ej 5</w:t>
      </w:r>
      <w:r w:rsidRPr="009B6FC2">
        <w:rPr>
          <w:sz w:val="22"/>
          <w:szCs w:val="22"/>
        </w:rPr>
        <w:t xml:space="preserve"> wydarzeń konferencyjnych, w tym co najmniej jednego wydarzenia realizowanego dla administracji publicznej, w </w:t>
      </w:r>
      <w:r>
        <w:rPr>
          <w:sz w:val="22"/>
          <w:szCs w:val="22"/>
        </w:rPr>
        <w:t>których brało udział minimum 3</w:t>
      </w:r>
      <w:r w:rsidRPr="009B6FC2">
        <w:rPr>
          <w:sz w:val="22"/>
          <w:szCs w:val="22"/>
        </w:rPr>
        <w:t xml:space="preserve">0 osób </w:t>
      </w:r>
      <w:r>
        <w:rPr>
          <w:sz w:val="22"/>
          <w:szCs w:val="22"/>
        </w:rPr>
        <w:br/>
      </w:r>
      <w:r w:rsidRPr="009B6FC2">
        <w:rPr>
          <w:sz w:val="22"/>
          <w:szCs w:val="22"/>
        </w:rPr>
        <w:t xml:space="preserve">(w  każdej konferencji oddzielnie), a wartość każdego wydarzenia wynosiła minimum </w:t>
      </w:r>
      <w:r>
        <w:rPr>
          <w:sz w:val="22"/>
          <w:szCs w:val="22"/>
        </w:rPr>
        <w:t>30</w:t>
      </w:r>
      <w:r w:rsidRPr="009B6FC2">
        <w:rPr>
          <w:sz w:val="22"/>
          <w:szCs w:val="22"/>
        </w:rPr>
        <w:t xml:space="preserve"> 000 zł brutto</w:t>
      </w:r>
      <w:r>
        <w:rPr>
          <w:sz w:val="22"/>
          <w:szCs w:val="22"/>
        </w:rPr>
        <w:t>.</w:t>
      </w:r>
    </w:p>
    <w:p w:rsidR="00667760" w:rsidRPr="00667760" w:rsidRDefault="00667760" w:rsidP="00667760">
      <w:pPr>
        <w:autoSpaceDE w:val="0"/>
        <w:autoSpaceDN w:val="0"/>
        <w:adjustRightInd w:val="0"/>
        <w:spacing w:line="312" w:lineRule="auto"/>
        <w:jc w:val="both"/>
        <w:rPr>
          <w:sz w:val="22"/>
          <w:szCs w:val="22"/>
        </w:rPr>
      </w:pPr>
      <w:r w:rsidRPr="00667760">
        <w:rPr>
          <w:sz w:val="22"/>
          <w:szCs w:val="22"/>
        </w:rPr>
        <w:t xml:space="preserve">Nie dopuszcza się łączenia doświadczenia wskazanych osób i tym samym wykazania ich mniejszej ilości </w:t>
      </w:r>
    </w:p>
    <w:p w:rsidR="003D1C81" w:rsidRPr="0005580A" w:rsidRDefault="003D1C81" w:rsidP="00124FF5">
      <w:pPr>
        <w:numPr>
          <w:ilvl w:val="0"/>
          <w:numId w:val="7"/>
        </w:numPr>
        <w:tabs>
          <w:tab w:val="clear" w:pos="720"/>
          <w:tab w:val="num" w:pos="851"/>
        </w:tabs>
        <w:autoSpaceDE w:val="0"/>
        <w:autoSpaceDN w:val="0"/>
        <w:adjustRightInd w:val="0"/>
        <w:spacing w:line="312" w:lineRule="auto"/>
        <w:ind w:left="360" w:firstLine="66"/>
        <w:jc w:val="both"/>
        <w:rPr>
          <w:b/>
          <w:sz w:val="22"/>
          <w:szCs w:val="22"/>
        </w:rPr>
      </w:pPr>
      <w:r w:rsidRPr="0005580A">
        <w:rPr>
          <w:b/>
          <w:sz w:val="22"/>
          <w:szCs w:val="22"/>
        </w:rPr>
        <w:t>syt</w:t>
      </w:r>
      <w:r w:rsidR="00DF7C72" w:rsidRPr="0005580A">
        <w:rPr>
          <w:b/>
          <w:sz w:val="22"/>
          <w:szCs w:val="22"/>
        </w:rPr>
        <w:t>uacji ekonomicznej i finansowej</w:t>
      </w:r>
      <w:r w:rsidR="00D50D8E" w:rsidRPr="0005580A">
        <w:rPr>
          <w:b/>
          <w:sz w:val="22"/>
          <w:szCs w:val="22"/>
        </w:rPr>
        <w:t>.</w:t>
      </w:r>
    </w:p>
    <w:p w:rsidR="00D9482F" w:rsidRPr="00176FE6" w:rsidRDefault="00D9482F" w:rsidP="0005580A">
      <w:pPr>
        <w:autoSpaceDE w:val="0"/>
        <w:autoSpaceDN w:val="0"/>
        <w:adjustRightInd w:val="0"/>
        <w:spacing w:line="312" w:lineRule="auto"/>
        <w:jc w:val="both"/>
        <w:rPr>
          <w:b/>
          <w:sz w:val="22"/>
          <w:szCs w:val="22"/>
        </w:rPr>
      </w:pPr>
    </w:p>
    <w:p w:rsidR="003D1C81" w:rsidRPr="001C046D" w:rsidRDefault="00526BAD" w:rsidP="001C046D">
      <w:pPr>
        <w:pStyle w:val="Akapitzlist"/>
        <w:numPr>
          <w:ilvl w:val="0"/>
          <w:numId w:val="35"/>
        </w:numPr>
        <w:autoSpaceDE w:val="0"/>
        <w:autoSpaceDN w:val="0"/>
        <w:adjustRightInd w:val="0"/>
        <w:spacing w:line="312" w:lineRule="auto"/>
        <w:ind w:left="426" w:hanging="426"/>
        <w:jc w:val="both"/>
        <w:rPr>
          <w:bCs/>
          <w:sz w:val="22"/>
          <w:szCs w:val="22"/>
        </w:rPr>
      </w:pPr>
      <w:r w:rsidRPr="001C046D">
        <w:rPr>
          <w:sz w:val="22"/>
          <w:szCs w:val="22"/>
        </w:rPr>
        <w:t>N</w:t>
      </w:r>
      <w:r w:rsidR="003D1C81" w:rsidRPr="001C046D">
        <w:rPr>
          <w:sz w:val="22"/>
          <w:szCs w:val="22"/>
        </w:rPr>
        <w:t>ie</w:t>
      </w:r>
      <w:r w:rsidR="001D1A62" w:rsidRPr="001C046D">
        <w:rPr>
          <w:sz w:val="22"/>
          <w:szCs w:val="22"/>
        </w:rPr>
        <w:t xml:space="preserve"> </w:t>
      </w:r>
      <w:r w:rsidR="00946788" w:rsidRPr="001C046D">
        <w:rPr>
          <w:sz w:val="22"/>
          <w:szCs w:val="22"/>
        </w:rPr>
        <w:t>podlegają wykluczeniu</w:t>
      </w:r>
      <w:r w:rsidR="003D1C81" w:rsidRPr="001C046D">
        <w:rPr>
          <w:sz w:val="22"/>
          <w:szCs w:val="22"/>
        </w:rPr>
        <w:t xml:space="preserve"> z postępowania o udzielenie zamówienia publicznego.</w:t>
      </w:r>
    </w:p>
    <w:p w:rsidR="00685499" w:rsidRPr="00176FE6" w:rsidRDefault="00685499" w:rsidP="0005580A">
      <w:pPr>
        <w:spacing w:line="312" w:lineRule="auto"/>
        <w:jc w:val="both"/>
        <w:rPr>
          <w:sz w:val="22"/>
          <w:szCs w:val="22"/>
        </w:rPr>
      </w:pPr>
    </w:p>
    <w:p w:rsidR="003D1C81" w:rsidRPr="00176FE6" w:rsidRDefault="003D1C81" w:rsidP="0005580A">
      <w:pPr>
        <w:spacing w:line="312" w:lineRule="auto"/>
        <w:jc w:val="both"/>
        <w:rPr>
          <w:sz w:val="22"/>
          <w:szCs w:val="22"/>
        </w:rPr>
      </w:pPr>
      <w:r w:rsidRPr="00176FE6">
        <w:rPr>
          <w:sz w:val="22"/>
          <w:szCs w:val="22"/>
        </w:rPr>
        <w:t>Ocena czy Wykonawcy spełniają warunki udziału w postępowaniu dokonana zostanie przez Zamawiającego na podstawie złożonych przez Wykonawców dokumentów i oświadczeń metodą warunku granicznego</w:t>
      </w:r>
      <w:r w:rsidR="009C66EB" w:rsidRPr="00176FE6">
        <w:rPr>
          <w:sz w:val="22"/>
          <w:szCs w:val="22"/>
        </w:rPr>
        <w:t xml:space="preserve"> </w:t>
      </w:r>
      <w:r w:rsidRPr="00176FE6">
        <w:rPr>
          <w:sz w:val="22"/>
          <w:szCs w:val="22"/>
        </w:rPr>
        <w:t xml:space="preserve">- spełnia/nie spełnia. </w:t>
      </w:r>
    </w:p>
    <w:p w:rsidR="00680492" w:rsidRPr="00176FE6" w:rsidRDefault="00680492" w:rsidP="0005580A">
      <w:pPr>
        <w:spacing w:line="312" w:lineRule="auto"/>
        <w:rPr>
          <w:sz w:val="22"/>
          <w:szCs w:val="22"/>
        </w:rPr>
      </w:pPr>
    </w:p>
    <w:p w:rsidR="003D1C81" w:rsidRPr="00176FE6" w:rsidRDefault="003D1C81" w:rsidP="0005580A">
      <w:pPr>
        <w:spacing w:line="312" w:lineRule="auto"/>
        <w:jc w:val="both"/>
        <w:rPr>
          <w:sz w:val="22"/>
          <w:szCs w:val="22"/>
        </w:rPr>
      </w:pPr>
      <w:r w:rsidRPr="00176FE6">
        <w:rPr>
          <w:sz w:val="22"/>
          <w:szCs w:val="22"/>
        </w:rPr>
        <w:t>Wykonawca, który nie wykaże spełnienia warunków udziału w postępowaniu</w:t>
      </w:r>
      <w:r w:rsidR="00C54723" w:rsidRPr="00176FE6">
        <w:rPr>
          <w:sz w:val="22"/>
          <w:szCs w:val="22"/>
        </w:rPr>
        <w:t xml:space="preserve">, podlegać będzie wykluczeniu z </w:t>
      </w:r>
      <w:r w:rsidRPr="00176FE6">
        <w:rPr>
          <w:sz w:val="22"/>
          <w:szCs w:val="22"/>
        </w:rPr>
        <w:t>postępowania. Ofertę Wykonawcy wykluczonego uznaje się za odrzuconą.</w:t>
      </w:r>
    </w:p>
    <w:p w:rsidR="00891828" w:rsidRPr="00176FE6" w:rsidRDefault="00891828" w:rsidP="0005580A">
      <w:pPr>
        <w:spacing w:line="312" w:lineRule="auto"/>
        <w:jc w:val="both"/>
        <w:rPr>
          <w:sz w:val="22"/>
          <w:szCs w:val="22"/>
        </w:rPr>
      </w:pPr>
    </w:p>
    <w:p w:rsidR="003D1C81" w:rsidRPr="00176FE6" w:rsidRDefault="003D1C81" w:rsidP="00124FF5">
      <w:pPr>
        <w:pStyle w:val="Tekstpodstawowy"/>
        <w:numPr>
          <w:ilvl w:val="0"/>
          <w:numId w:val="13"/>
        </w:numPr>
        <w:spacing w:line="312" w:lineRule="auto"/>
        <w:ind w:left="851" w:hanging="491"/>
        <w:rPr>
          <w:b/>
          <w:sz w:val="22"/>
          <w:szCs w:val="22"/>
        </w:rPr>
      </w:pPr>
      <w:r w:rsidRPr="00176FE6">
        <w:rPr>
          <w:b/>
          <w:sz w:val="22"/>
          <w:szCs w:val="22"/>
        </w:rPr>
        <w:t>Informacja o oświadczeniach i dokumentach - wykaz dokumentów i oświadczeń wymaganych w ofercie</w:t>
      </w:r>
    </w:p>
    <w:p w:rsidR="003D1C81" w:rsidRPr="00176FE6" w:rsidRDefault="003D1C81" w:rsidP="00124FF5">
      <w:pPr>
        <w:numPr>
          <w:ilvl w:val="0"/>
          <w:numId w:val="12"/>
        </w:numPr>
        <w:tabs>
          <w:tab w:val="clear" w:pos="720"/>
        </w:tabs>
        <w:spacing w:line="312" w:lineRule="auto"/>
        <w:ind w:left="714" w:hanging="357"/>
        <w:jc w:val="both"/>
        <w:rPr>
          <w:sz w:val="22"/>
          <w:szCs w:val="22"/>
        </w:rPr>
      </w:pPr>
      <w:r w:rsidRPr="00176FE6">
        <w:rPr>
          <w:sz w:val="22"/>
          <w:szCs w:val="22"/>
        </w:rPr>
        <w:t xml:space="preserve">Wypełniony i podpisany Formularz Oferty, z wykorzystaniem wzoru – </w:t>
      </w:r>
      <w:r w:rsidRPr="00176FE6">
        <w:rPr>
          <w:b/>
          <w:sz w:val="22"/>
          <w:szCs w:val="22"/>
        </w:rPr>
        <w:t xml:space="preserve">załącznik nr </w:t>
      </w:r>
      <w:r w:rsidR="00A45898" w:rsidRPr="00176FE6">
        <w:rPr>
          <w:b/>
          <w:sz w:val="22"/>
          <w:szCs w:val="22"/>
        </w:rPr>
        <w:t>2</w:t>
      </w:r>
      <w:r w:rsidRPr="00176FE6">
        <w:rPr>
          <w:sz w:val="22"/>
          <w:szCs w:val="22"/>
        </w:rPr>
        <w:t>.</w:t>
      </w:r>
    </w:p>
    <w:p w:rsidR="003D1C81" w:rsidRPr="00176FE6" w:rsidRDefault="003D1C81" w:rsidP="00124FF5">
      <w:pPr>
        <w:numPr>
          <w:ilvl w:val="0"/>
          <w:numId w:val="12"/>
        </w:numPr>
        <w:tabs>
          <w:tab w:val="clear" w:pos="720"/>
        </w:tabs>
        <w:spacing w:line="312" w:lineRule="auto"/>
        <w:ind w:left="714" w:hanging="357"/>
        <w:jc w:val="both"/>
        <w:rPr>
          <w:sz w:val="22"/>
          <w:szCs w:val="22"/>
        </w:rPr>
      </w:pPr>
      <w:r w:rsidRPr="00176FE6">
        <w:rPr>
          <w:sz w:val="22"/>
          <w:szCs w:val="22"/>
        </w:rPr>
        <w:t>Oświadczenie o spełnieniu warunków udziału w postępowaniu o zamówienie publiczne,</w:t>
      </w:r>
      <w:r w:rsidR="00A45898" w:rsidRPr="00176FE6">
        <w:rPr>
          <w:sz w:val="22"/>
          <w:szCs w:val="22"/>
        </w:rPr>
        <w:br/>
      </w:r>
      <w:r w:rsidRPr="00176FE6">
        <w:rPr>
          <w:sz w:val="22"/>
          <w:szCs w:val="22"/>
        </w:rPr>
        <w:t xml:space="preserve">z art. 22 ust. 1 ustawy </w:t>
      </w:r>
      <w:proofErr w:type="spellStart"/>
      <w:r w:rsidRPr="00176FE6">
        <w:rPr>
          <w:sz w:val="22"/>
          <w:szCs w:val="22"/>
        </w:rPr>
        <w:t>Pzp</w:t>
      </w:r>
      <w:proofErr w:type="spellEnd"/>
      <w:r w:rsidRPr="00176FE6">
        <w:rPr>
          <w:sz w:val="22"/>
          <w:szCs w:val="22"/>
        </w:rPr>
        <w:t>, z wykorzystaniem wzoru –</w:t>
      </w:r>
      <w:r w:rsidR="00A45898" w:rsidRPr="00176FE6">
        <w:rPr>
          <w:b/>
          <w:sz w:val="22"/>
          <w:szCs w:val="22"/>
        </w:rPr>
        <w:t xml:space="preserve"> załącznik nr 3</w:t>
      </w:r>
      <w:r w:rsidRPr="00176FE6">
        <w:rPr>
          <w:sz w:val="22"/>
          <w:szCs w:val="22"/>
        </w:rPr>
        <w:t>.</w:t>
      </w:r>
    </w:p>
    <w:p w:rsidR="00A01881" w:rsidRPr="00176FE6" w:rsidRDefault="00A01881" w:rsidP="0005580A">
      <w:pPr>
        <w:spacing w:line="312" w:lineRule="auto"/>
        <w:jc w:val="both"/>
        <w:rPr>
          <w:sz w:val="22"/>
          <w:szCs w:val="22"/>
        </w:rPr>
      </w:pPr>
    </w:p>
    <w:p w:rsidR="00A01881" w:rsidRPr="00176FE6" w:rsidRDefault="00A01881" w:rsidP="0005580A">
      <w:pPr>
        <w:tabs>
          <w:tab w:val="left" w:pos="342"/>
        </w:tabs>
        <w:spacing w:line="312" w:lineRule="auto"/>
        <w:jc w:val="both"/>
        <w:rPr>
          <w:b/>
          <w:bCs/>
          <w:iCs/>
          <w:sz w:val="22"/>
          <w:szCs w:val="22"/>
        </w:rPr>
      </w:pPr>
      <w:r w:rsidRPr="00176FE6">
        <w:rPr>
          <w:b/>
          <w:bCs/>
          <w:iCs/>
          <w:sz w:val="22"/>
          <w:szCs w:val="22"/>
        </w:rPr>
        <w:t>W celu wykazania braku podstaw do wykluczenia Wykonawcy z postępowania o udzielenie zamówienia z art. 24 ust. 1 ustawy Prawo zamówień publicznych, Wykonawca załączy:</w:t>
      </w:r>
    </w:p>
    <w:p w:rsidR="00563817" w:rsidRPr="00176FE6" w:rsidRDefault="00563817" w:rsidP="00124FF5">
      <w:pPr>
        <w:numPr>
          <w:ilvl w:val="0"/>
          <w:numId w:val="12"/>
        </w:numPr>
        <w:tabs>
          <w:tab w:val="clear" w:pos="720"/>
        </w:tabs>
        <w:spacing w:line="312" w:lineRule="auto"/>
        <w:ind w:left="714" w:hanging="357"/>
        <w:jc w:val="both"/>
        <w:rPr>
          <w:sz w:val="22"/>
          <w:szCs w:val="22"/>
        </w:rPr>
      </w:pPr>
      <w:r w:rsidRPr="00176FE6">
        <w:rPr>
          <w:sz w:val="22"/>
          <w:szCs w:val="22"/>
        </w:rPr>
        <w:t xml:space="preserve">Oświadczenie o braku podstaw do wykluczenia z powodu niespełnienia warunków, </w:t>
      </w:r>
      <w:r w:rsidRPr="00176FE6">
        <w:rPr>
          <w:sz w:val="22"/>
          <w:szCs w:val="22"/>
        </w:rPr>
        <w:br/>
        <w:t xml:space="preserve">o których mowa w art. 24 ust. 1 ustawy </w:t>
      </w:r>
      <w:proofErr w:type="spellStart"/>
      <w:r w:rsidRPr="00176FE6">
        <w:rPr>
          <w:sz w:val="22"/>
          <w:szCs w:val="22"/>
        </w:rPr>
        <w:t>Pzp</w:t>
      </w:r>
      <w:proofErr w:type="spellEnd"/>
      <w:r w:rsidRPr="00176FE6">
        <w:rPr>
          <w:sz w:val="22"/>
          <w:szCs w:val="22"/>
        </w:rPr>
        <w:t xml:space="preserve">, z wykorzystaniem wzoru – </w:t>
      </w:r>
      <w:r w:rsidR="00A45898" w:rsidRPr="00176FE6">
        <w:rPr>
          <w:b/>
          <w:sz w:val="22"/>
          <w:szCs w:val="22"/>
        </w:rPr>
        <w:t>załącznik nr 4</w:t>
      </w:r>
      <w:r w:rsidRPr="00176FE6">
        <w:rPr>
          <w:sz w:val="22"/>
          <w:szCs w:val="22"/>
        </w:rPr>
        <w:t>.</w:t>
      </w:r>
    </w:p>
    <w:p w:rsidR="002B26D9" w:rsidRPr="00176FE6" w:rsidRDefault="00D74B90" w:rsidP="00124FF5">
      <w:pPr>
        <w:numPr>
          <w:ilvl w:val="0"/>
          <w:numId w:val="12"/>
        </w:numPr>
        <w:tabs>
          <w:tab w:val="clear" w:pos="720"/>
        </w:tabs>
        <w:spacing w:line="312" w:lineRule="auto"/>
        <w:jc w:val="both"/>
        <w:rPr>
          <w:b/>
          <w:sz w:val="22"/>
          <w:szCs w:val="22"/>
        </w:rPr>
      </w:pPr>
      <w:r w:rsidRPr="00176FE6">
        <w:rPr>
          <w:sz w:val="22"/>
          <w:szCs w:val="22"/>
        </w:rPr>
        <w:t xml:space="preserve">Oświadczenie o przynależności Wykonawców do tej samej grupy kapitałowej lub o braku przynależności do grupy kapitałowej, o której mowa w art. 24 ust. 2 pkt. 5 ustawy </w:t>
      </w:r>
      <w:proofErr w:type="spellStart"/>
      <w:r w:rsidRPr="00176FE6">
        <w:rPr>
          <w:sz w:val="22"/>
          <w:szCs w:val="22"/>
        </w:rPr>
        <w:t>Pzp</w:t>
      </w:r>
      <w:proofErr w:type="spellEnd"/>
      <w:r w:rsidRPr="00176FE6">
        <w:rPr>
          <w:sz w:val="22"/>
          <w:szCs w:val="22"/>
        </w:rPr>
        <w:t xml:space="preserve">, </w:t>
      </w:r>
      <w:r w:rsidRPr="00176FE6">
        <w:rPr>
          <w:sz w:val="22"/>
          <w:szCs w:val="22"/>
        </w:rPr>
        <w:br/>
        <w:t xml:space="preserve">z wykorzystaniem wzoru – </w:t>
      </w:r>
      <w:r w:rsidRPr="00176FE6">
        <w:rPr>
          <w:b/>
          <w:sz w:val="22"/>
          <w:szCs w:val="22"/>
        </w:rPr>
        <w:t xml:space="preserve">załącznik nr </w:t>
      </w:r>
      <w:r w:rsidR="00A45898" w:rsidRPr="00176FE6">
        <w:rPr>
          <w:b/>
          <w:sz w:val="22"/>
          <w:szCs w:val="22"/>
        </w:rPr>
        <w:t>5</w:t>
      </w:r>
      <w:r w:rsidR="00266148" w:rsidRPr="00176FE6">
        <w:rPr>
          <w:b/>
          <w:sz w:val="22"/>
          <w:szCs w:val="22"/>
        </w:rPr>
        <w:t>.</w:t>
      </w:r>
    </w:p>
    <w:p w:rsidR="00D74B90" w:rsidRPr="00176FE6" w:rsidRDefault="00F003C4" w:rsidP="00124FF5">
      <w:pPr>
        <w:numPr>
          <w:ilvl w:val="0"/>
          <w:numId w:val="12"/>
        </w:numPr>
        <w:tabs>
          <w:tab w:val="left" w:pos="426"/>
          <w:tab w:val="left" w:pos="561"/>
        </w:tabs>
        <w:autoSpaceDE w:val="0"/>
        <w:autoSpaceDN w:val="0"/>
        <w:adjustRightInd w:val="0"/>
        <w:spacing w:line="312" w:lineRule="auto"/>
        <w:jc w:val="both"/>
        <w:rPr>
          <w:sz w:val="22"/>
          <w:szCs w:val="22"/>
        </w:rPr>
      </w:pPr>
      <w:r w:rsidRPr="00176FE6">
        <w:rPr>
          <w:sz w:val="22"/>
          <w:szCs w:val="22"/>
        </w:rPr>
        <w:t xml:space="preserve">   </w:t>
      </w:r>
      <w:r w:rsidR="00D74B90" w:rsidRPr="00176FE6">
        <w:rPr>
          <w:rFonts w:eastAsia="Calibri"/>
          <w:sz w:val="22"/>
          <w:szCs w:val="22"/>
        </w:rPr>
        <w:t xml:space="preserve">Aktualny odpis z właściwego rejestru lub z centralnej ewidencji i informacji o działalności gospodarczej, jeżeli odrębne przepisy wymagają wpisu do rejestru lub ewidencji, w celu </w:t>
      </w:r>
      <w:r w:rsidR="00D74B90" w:rsidRPr="00176FE6">
        <w:rPr>
          <w:rFonts w:eastAsia="Calibri"/>
          <w:sz w:val="22"/>
          <w:szCs w:val="22"/>
        </w:rPr>
        <w:lastRenderedPageBreak/>
        <w:t xml:space="preserve">wykazania braku podstaw do wykluczenia w oparciu o art. 24 ust. 1 pkt. 2 ustawy, </w:t>
      </w:r>
      <w:r w:rsidR="008738BD" w:rsidRPr="00176FE6">
        <w:rPr>
          <w:rFonts w:eastAsia="Calibri"/>
          <w:sz w:val="22"/>
          <w:szCs w:val="22"/>
          <w:u w:val="single"/>
        </w:rPr>
        <w:t xml:space="preserve">wystawiony </w:t>
      </w:r>
      <w:r w:rsidR="00D74B90" w:rsidRPr="00176FE6">
        <w:rPr>
          <w:rFonts w:eastAsia="Calibri"/>
          <w:sz w:val="22"/>
          <w:szCs w:val="22"/>
          <w:u w:val="single"/>
        </w:rPr>
        <w:t>nie wcześniej niż 6 miesięcy przed upływem terminu składania ofert</w:t>
      </w:r>
      <w:r w:rsidR="00D74B90" w:rsidRPr="00176FE6">
        <w:rPr>
          <w:rFonts w:eastAsia="Calibri"/>
          <w:sz w:val="22"/>
          <w:szCs w:val="22"/>
        </w:rPr>
        <w:t>.</w:t>
      </w:r>
    </w:p>
    <w:p w:rsidR="002B26D9" w:rsidRPr="00176FE6" w:rsidRDefault="002B26D9" w:rsidP="0005580A">
      <w:pPr>
        <w:spacing w:line="312" w:lineRule="auto"/>
        <w:jc w:val="both"/>
        <w:rPr>
          <w:b/>
          <w:bCs/>
          <w:iCs/>
          <w:sz w:val="22"/>
          <w:szCs w:val="22"/>
        </w:rPr>
      </w:pPr>
    </w:p>
    <w:p w:rsidR="000D6084" w:rsidRPr="00176FE6" w:rsidRDefault="005336EB" w:rsidP="0005580A">
      <w:pPr>
        <w:spacing w:line="312" w:lineRule="auto"/>
        <w:jc w:val="both"/>
        <w:rPr>
          <w:b/>
          <w:bCs/>
          <w:iCs/>
          <w:sz w:val="22"/>
          <w:szCs w:val="22"/>
        </w:rPr>
      </w:pPr>
      <w:r w:rsidRPr="00176FE6">
        <w:rPr>
          <w:b/>
          <w:bCs/>
          <w:iCs/>
          <w:sz w:val="22"/>
          <w:szCs w:val="22"/>
        </w:rPr>
        <w:t>W celu potwierdzenia, że W</w:t>
      </w:r>
      <w:r w:rsidR="000D6084" w:rsidRPr="00176FE6">
        <w:rPr>
          <w:b/>
          <w:bCs/>
          <w:iCs/>
          <w:sz w:val="22"/>
          <w:szCs w:val="22"/>
        </w:rPr>
        <w:t>ykonawca posiada niezbędną do wykonania zamów</w:t>
      </w:r>
      <w:r w:rsidRPr="00176FE6">
        <w:rPr>
          <w:b/>
          <w:bCs/>
          <w:iCs/>
          <w:sz w:val="22"/>
          <w:szCs w:val="22"/>
        </w:rPr>
        <w:t xml:space="preserve">ienia wiedzę </w:t>
      </w:r>
      <w:r w:rsidRPr="00176FE6">
        <w:rPr>
          <w:b/>
          <w:bCs/>
          <w:iCs/>
          <w:sz w:val="22"/>
          <w:szCs w:val="22"/>
        </w:rPr>
        <w:br/>
        <w:t>i doświadczenie, W</w:t>
      </w:r>
      <w:r w:rsidR="000D6084" w:rsidRPr="00176FE6">
        <w:rPr>
          <w:b/>
          <w:bCs/>
          <w:iCs/>
          <w:sz w:val="22"/>
          <w:szCs w:val="22"/>
        </w:rPr>
        <w:t>ykonawca załączy:</w:t>
      </w:r>
    </w:p>
    <w:p w:rsidR="001C046D" w:rsidRDefault="00A56BA8" w:rsidP="001C046D">
      <w:pPr>
        <w:pStyle w:val="Akapitzlist"/>
        <w:numPr>
          <w:ilvl w:val="0"/>
          <w:numId w:val="12"/>
        </w:numPr>
        <w:spacing w:line="312" w:lineRule="auto"/>
        <w:rPr>
          <w:sz w:val="22"/>
          <w:szCs w:val="22"/>
        </w:rPr>
      </w:pPr>
      <w:r w:rsidRPr="00176FE6">
        <w:rPr>
          <w:sz w:val="22"/>
          <w:szCs w:val="22"/>
        </w:rPr>
        <w:t xml:space="preserve">Wykaz </w:t>
      </w:r>
      <w:r w:rsidR="008F107F">
        <w:rPr>
          <w:sz w:val="22"/>
          <w:szCs w:val="22"/>
        </w:rPr>
        <w:t xml:space="preserve">głównych </w:t>
      </w:r>
      <w:r w:rsidRPr="00176FE6">
        <w:rPr>
          <w:sz w:val="22"/>
          <w:szCs w:val="22"/>
        </w:rPr>
        <w:t xml:space="preserve">usług wykonanych w okresie ostatnich 3 lat przed upływem składania ofert, a jeżeli okres prowadzenia działalności jest krótszy – w tym okresie, wraz z podaniem ich wartości, przedmiotu, dat wykonania i podmiotów, na rzecz których usługi zostały wykonane </w:t>
      </w:r>
      <w:r w:rsidR="001C046D">
        <w:rPr>
          <w:sz w:val="22"/>
          <w:szCs w:val="22"/>
        </w:rPr>
        <w:t>wraz z załączonymi dowodami, że:</w:t>
      </w:r>
    </w:p>
    <w:p w:rsidR="001C046D" w:rsidRPr="001C046D" w:rsidRDefault="001C046D" w:rsidP="001C046D">
      <w:pPr>
        <w:pStyle w:val="Akapitzlist"/>
        <w:spacing w:line="312" w:lineRule="auto"/>
        <w:rPr>
          <w:sz w:val="22"/>
          <w:szCs w:val="22"/>
        </w:rPr>
      </w:pPr>
      <w:r w:rsidRPr="001C046D">
        <w:rPr>
          <w:sz w:val="22"/>
          <w:szCs w:val="22"/>
        </w:rPr>
        <w:t>- co najmniej dwie usługi, polegające na obsłudze spotkań w zakresie rezerwacji miejsc hotelowych, usług gastronomicznych i transportowych, o wartości minimum 100.000,00 złotych brutto każde;</w:t>
      </w:r>
    </w:p>
    <w:p w:rsidR="001C046D" w:rsidRDefault="001C046D" w:rsidP="001C046D">
      <w:pPr>
        <w:pStyle w:val="Akapitzlist"/>
        <w:spacing w:line="312" w:lineRule="auto"/>
        <w:rPr>
          <w:sz w:val="22"/>
          <w:szCs w:val="22"/>
        </w:rPr>
      </w:pPr>
      <w:r w:rsidRPr="001C046D">
        <w:rPr>
          <w:sz w:val="22"/>
          <w:szCs w:val="22"/>
        </w:rPr>
        <w:t>- co najmniej cztery usługi, polegające na obsłudze spotkań w zakresie rezerwacji miejsc hotelowych, usług gastronomicznych i transportowych , o wartości minimum 30.000,00 złotych brutto każde,</w:t>
      </w:r>
    </w:p>
    <w:p w:rsidR="007D6586" w:rsidRPr="001C046D" w:rsidRDefault="001C046D" w:rsidP="001C046D">
      <w:pPr>
        <w:pStyle w:val="Akapitzlist"/>
        <w:spacing w:line="312" w:lineRule="auto"/>
        <w:rPr>
          <w:sz w:val="22"/>
          <w:szCs w:val="22"/>
        </w:rPr>
      </w:pPr>
      <w:r>
        <w:rPr>
          <w:sz w:val="22"/>
          <w:szCs w:val="22"/>
        </w:rPr>
        <w:t>zostały wykonane należycie -</w:t>
      </w:r>
      <w:r w:rsidR="000D6084" w:rsidRPr="001C046D">
        <w:rPr>
          <w:sz w:val="22"/>
          <w:szCs w:val="22"/>
        </w:rPr>
        <w:t xml:space="preserve"> </w:t>
      </w:r>
      <w:r w:rsidR="00D74B90" w:rsidRPr="001C046D">
        <w:rPr>
          <w:b/>
          <w:sz w:val="22"/>
          <w:szCs w:val="22"/>
        </w:rPr>
        <w:t xml:space="preserve">załącznik nr </w:t>
      </w:r>
      <w:r w:rsidR="00777A78" w:rsidRPr="001C046D">
        <w:rPr>
          <w:b/>
          <w:sz w:val="22"/>
          <w:szCs w:val="22"/>
        </w:rPr>
        <w:t>6</w:t>
      </w:r>
      <w:r w:rsidR="00685499" w:rsidRPr="001C046D">
        <w:rPr>
          <w:b/>
          <w:sz w:val="22"/>
          <w:szCs w:val="22"/>
        </w:rPr>
        <w:t>.</w:t>
      </w:r>
    </w:p>
    <w:p w:rsidR="00A56BA8" w:rsidRPr="00176FE6" w:rsidRDefault="00E412C1" w:rsidP="0005580A">
      <w:pPr>
        <w:spacing w:line="312" w:lineRule="auto"/>
        <w:jc w:val="both"/>
        <w:rPr>
          <w:sz w:val="22"/>
          <w:szCs w:val="22"/>
        </w:rPr>
      </w:pPr>
      <w:r w:rsidRPr="00176FE6">
        <w:rPr>
          <w:b/>
          <w:i/>
          <w:sz w:val="22"/>
          <w:szCs w:val="22"/>
          <w:u w:val="single"/>
        </w:rPr>
        <w:t>UWAGA:</w:t>
      </w:r>
      <w:r w:rsidRPr="00176FE6">
        <w:rPr>
          <w:sz w:val="22"/>
          <w:szCs w:val="22"/>
        </w:rPr>
        <w:t xml:space="preserve"> W przypadku, gdy Wykonawca dla potwierdzenia spełniania warunków udziału </w:t>
      </w:r>
      <w:r w:rsidR="00C3076F" w:rsidRPr="00176FE6">
        <w:rPr>
          <w:sz w:val="22"/>
          <w:szCs w:val="22"/>
        </w:rPr>
        <w:br/>
      </w:r>
      <w:r w:rsidRPr="00176FE6">
        <w:rPr>
          <w:sz w:val="22"/>
          <w:szCs w:val="22"/>
        </w:rPr>
        <w:t xml:space="preserve">w postępowaniu przedstawi dokumenty zawierające kwoty wyrażone w walutach innych niż złoty polski, Zamawiający przeliczy je na złoty polski. Do przeliczenia zastosowany zostanie wyliczony </w:t>
      </w:r>
      <w:r w:rsidR="00C3076F" w:rsidRPr="00176FE6">
        <w:rPr>
          <w:sz w:val="22"/>
          <w:szCs w:val="22"/>
        </w:rPr>
        <w:br/>
      </w:r>
      <w:r w:rsidRPr="00176FE6">
        <w:rPr>
          <w:sz w:val="22"/>
          <w:szCs w:val="22"/>
        </w:rPr>
        <w:t xml:space="preserve">i ogłoszony przez Narodowy Bank Polski średni kurs waluty na dzień </w:t>
      </w:r>
      <w:r w:rsidR="00EA2108">
        <w:rPr>
          <w:sz w:val="22"/>
          <w:szCs w:val="22"/>
        </w:rPr>
        <w:t>ogłoszenia niniejszego zamówienia</w:t>
      </w:r>
      <w:r w:rsidRPr="00176FE6">
        <w:rPr>
          <w:sz w:val="22"/>
          <w:szCs w:val="22"/>
        </w:rPr>
        <w:t>.</w:t>
      </w:r>
    </w:p>
    <w:p w:rsidR="00E412C1" w:rsidRPr="00176FE6" w:rsidRDefault="00E412C1" w:rsidP="0005580A">
      <w:pPr>
        <w:spacing w:line="312" w:lineRule="auto"/>
        <w:jc w:val="both"/>
        <w:rPr>
          <w:sz w:val="22"/>
          <w:szCs w:val="22"/>
        </w:rPr>
      </w:pPr>
      <w:r w:rsidRPr="00176FE6">
        <w:rPr>
          <w:sz w:val="22"/>
          <w:szCs w:val="22"/>
        </w:rPr>
        <w:t xml:space="preserve"> </w:t>
      </w:r>
    </w:p>
    <w:p w:rsidR="00E412C1" w:rsidRPr="00176FE6" w:rsidRDefault="00A56BA8" w:rsidP="0005580A">
      <w:pPr>
        <w:spacing w:line="312" w:lineRule="auto"/>
        <w:jc w:val="both"/>
        <w:rPr>
          <w:b/>
          <w:bCs/>
          <w:iCs/>
          <w:sz w:val="22"/>
          <w:szCs w:val="22"/>
        </w:rPr>
      </w:pPr>
      <w:r w:rsidRPr="00176FE6">
        <w:rPr>
          <w:b/>
          <w:bCs/>
          <w:iCs/>
          <w:sz w:val="22"/>
          <w:szCs w:val="22"/>
        </w:rPr>
        <w:t xml:space="preserve">W celu potwierdzenia, że Wykonawca dysponuje </w:t>
      </w:r>
      <w:r w:rsidR="00195CF9" w:rsidRPr="00176FE6">
        <w:rPr>
          <w:b/>
          <w:bCs/>
          <w:iCs/>
          <w:sz w:val="22"/>
          <w:szCs w:val="22"/>
        </w:rPr>
        <w:t xml:space="preserve">osobami zdolnymi </w:t>
      </w:r>
      <w:r w:rsidRPr="00176FE6">
        <w:rPr>
          <w:b/>
          <w:bCs/>
          <w:iCs/>
          <w:sz w:val="22"/>
          <w:szCs w:val="22"/>
        </w:rPr>
        <w:t>do wykonania zamówienia, Wykonawca załączy:</w:t>
      </w:r>
    </w:p>
    <w:p w:rsidR="00A56BA8" w:rsidRPr="00176FE6" w:rsidRDefault="00A56BA8" w:rsidP="00124FF5">
      <w:pPr>
        <w:pStyle w:val="Akapitzlist"/>
        <w:numPr>
          <w:ilvl w:val="0"/>
          <w:numId w:val="12"/>
        </w:numPr>
        <w:spacing w:line="312" w:lineRule="auto"/>
        <w:jc w:val="both"/>
        <w:rPr>
          <w:bCs/>
          <w:iCs/>
          <w:sz w:val="22"/>
          <w:szCs w:val="22"/>
        </w:rPr>
      </w:pPr>
      <w:r w:rsidRPr="00176FE6">
        <w:rPr>
          <w:bCs/>
          <w:iCs/>
          <w:sz w:val="22"/>
          <w:szCs w:val="22"/>
        </w:rPr>
        <w:t xml:space="preserve">Wykaz osób, które uczestniczyć będą w wykonywaniu zamówienia, wraz z informacjami </w:t>
      </w:r>
      <w:r w:rsidR="00993CAB">
        <w:rPr>
          <w:bCs/>
          <w:iCs/>
          <w:sz w:val="22"/>
          <w:szCs w:val="22"/>
        </w:rPr>
        <w:br/>
      </w:r>
      <w:r w:rsidRPr="00176FE6">
        <w:rPr>
          <w:bCs/>
          <w:iCs/>
          <w:sz w:val="22"/>
          <w:szCs w:val="22"/>
        </w:rPr>
        <w:t>na temat ich doświadczenia niezbędnego do wykonania zamówienia, a także zakresu wykonywanych przez nie czynności oraz informacją o podstawie do dysponowania tymi osobami.</w:t>
      </w:r>
    </w:p>
    <w:p w:rsidR="00A56BA8" w:rsidRPr="00176FE6" w:rsidRDefault="00A56BA8" w:rsidP="0005580A">
      <w:pPr>
        <w:spacing w:line="312" w:lineRule="auto"/>
        <w:jc w:val="both"/>
        <w:rPr>
          <w:sz w:val="22"/>
          <w:szCs w:val="22"/>
        </w:rPr>
      </w:pPr>
    </w:p>
    <w:p w:rsidR="001A71C5" w:rsidRPr="00176FE6" w:rsidRDefault="001A71C5" w:rsidP="0005580A">
      <w:pPr>
        <w:spacing w:line="312" w:lineRule="auto"/>
        <w:jc w:val="both"/>
        <w:rPr>
          <w:b/>
          <w:sz w:val="22"/>
          <w:szCs w:val="22"/>
        </w:rPr>
      </w:pPr>
      <w:r w:rsidRPr="00176FE6">
        <w:rPr>
          <w:b/>
          <w:sz w:val="22"/>
          <w:szCs w:val="22"/>
        </w:rPr>
        <w:t xml:space="preserve">Postanowienia dotyczące Wykonawców mających siedzibę lub miejsce zamieszkania </w:t>
      </w:r>
      <w:r w:rsidRPr="00176FE6">
        <w:rPr>
          <w:b/>
          <w:sz w:val="22"/>
          <w:szCs w:val="22"/>
        </w:rPr>
        <w:br/>
        <w:t>p</w:t>
      </w:r>
      <w:r w:rsidR="001C046D">
        <w:rPr>
          <w:b/>
          <w:sz w:val="22"/>
          <w:szCs w:val="22"/>
        </w:rPr>
        <w:t>o</w:t>
      </w:r>
      <w:r w:rsidRPr="00176FE6">
        <w:rPr>
          <w:b/>
          <w:sz w:val="22"/>
          <w:szCs w:val="22"/>
        </w:rPr>
        <w:t>za terytorium Rzeczypospolitej Polskiej.</w:t>
      </w:r>
    </w:p>
    <w:p w:rsidR="00E412C1" w:rsidRPr="00176FE6" w:rsidRDefault="00E412C1" w:rsidP="0005580A">
      <w:pPr>
        <w:spacing w:line="312" w:lineRule="auto"/>
        <w:jc w:val="both"/>
        <w:rPr>
          <w:sz w:val="22"/>
          <w:szCs w:val="22"/>
        </w:rPr>
      </w:pPr>
      <w:r w:rsidRPr="00176FE6">
        <w:rPr>
          <w:sz w:val="22"/>
          <w:szCs w:val="22"/>
        </w:rPr>
        <w:t xml:space="preserve">Jeżeli Wykonawca ma siedzibę lub miejsce zamieszkania poza terytorium Rzeczypospolitej Polskiej, składa dokument potwierdzający, że nie otwarto jego likwidacji ani nie ogłoszono upadłości – wystawiony nie wcześniej niż 6 miesięcy przed terminem składania ofert. </w:t>
      </w:r>
    </w:p>
    <w:p w:rsidR="00E412C1" w:rsidRPr="00176FE6" w:rsidRDefault="00E412C1" w:rsidP="0005580A">
      <w:pPr>
        <w:spacing w:line="312" w:lineRule="auto"/>
        <w:jc w:val="both"/>
        <w:rPr>
          <w:sz w:val="22"/>
          <w:szCs w:val="22"/>
        </w:rPr>
      </w:pPr>
      <w:r w:rsidRPr="00176FE6">
        <w:rPr>
          <w:sz w:val="22"/>
          <w:szCs w:val="22"/>
        </w:rPr>
        <w:t>Jeżeli w miejscu zamieszkania osoby lub w kraju, w którym Wykonawca ma siedzibę lub miejsce zamieszkania, nie wydaje się tego dokumentu, zastępuje się go dokumentem zawierającym oświadczenie złożone przed notariuszem, właściwym organem sądowym, administracyjnym albo organem samorządu zawodowego lub gospodarczego odpowiednio miejsca zamieszkania osoby</w:t>
      </w:r>
      <w:r w:rsidR="00C3076F" w:rsidRPr="00176FE6">
        <w:rPr>
          <w:sz w:val="22"/>
          <w:szCs w:val="22"/>
        </w:rPr>
        <w:br/>
      </w:r>
      <w:r w:rsidRPr="00176FE6">
        <w:rPr>
          <w:sz w:val="22"/>
          <w:szCs w:val="22"/>
        </w:rPr>
        <w:t xml:space="preserve">lub kraju, w którym Wykonawca ma siedzibę lub miejsce zamieszkania – wystawione nie wcześniej niż 6 miesięcy przed terminem składania ofert. </w:t>
      </w:r>
    </w:p>
    <w:p w:rsidR="00E412C1" w:rsidRPr="00176FE6" w:rsidRDefault="00E412C1" w:rsidP="0005580A">
      <w:pPr>
        <w:spacing w:line="312" w:lineRule="auto"/>
        <w:jc w:val="both"/>
        <w:rPr>
          <w:sz w:val="22"/>
          <w:szCs w:val="22"/>
        </w:rPr>
      </w:pPr>
      <w:r w:rsidRPr="00176FE6">
        <w:rPr>
          <w:sz w:val="22"/>
          <w:szCs w:val="22"/>
        </w:rPr>
        <w:t>Dokumenty sporządzone w języku obcym są składane wraz z tłumaczeniem na język polski.</w:t>
      </w:r>
    </w:p>
    <w:p w:rsidR="0005580A" w:rsidRPr="00176FE6" w:rsidRDefault="0005580A" w:rsidP="0005580A">
      <w:pPr>
        <w:spacing w:line="312" w:lineRule="auto"/>
        <w:jc w:val="both"/>
        <w:rPr>
          <w:sz w:val="22"/>
          <w:szCs w:val="22"/>
        </w:rPr>
      </w:pPr>
    </w:p>
    <w:p w:rsidR="003D1C81" w:rsidRPr="00176FE6" w:rsidRDefault="003D1C81" w:rsidP="00124FF5">
      <w:pPr>
        <w:pStyle w:val="Tekstpodstawowy"/>
        <w:numPr>
          <w:ilvl w:val="0"/>
          <w:numId w:val="13"/>
        </w:numPr>
        <w:spacing w:line="312" w:lineRule="auto"/>
        <w:ind w:left="851" w:hanging="491"/>
        <w:rPr>
          <w:b/>
          <w:sz w:val="22"/>
          <w:szCs w:val="22"/>
        </w:rPr>
      </w:pPr>
      <w:r w:rsidRPr="00176FE6">
        <w:rPr>
          <w:b/>
          <w:sz w:val="22"/>
          <w:szCs w:val="22"/>
        </w:rPr>
        <w:lastRenderedPageBreak/>
        <w:t>Opis sposobu przygotowania ofert</w:t>
      </w:r>
    </w:p>
    <w:p w:rsidR="00BA6A8C" w:rsidRDefault="003D1C81" w:rsidP="0005580A">
      <w:pPr>
        <w:pStyle w:val="Lista"/>
        <w:numPr>
          <w:ilvl w:val="0"/>
          <w:numId w:val="3"/>
        </w:numPr>
        <w:spacing w:line="312" w:lineRule="auto"/>
        <w:rPr>
          <w:rFonts w:ascii="Times New Roman" w:hAnsi="Times New Roman"/>
          <w:sz w:val="22"/>
          <w:szCs w:val="22"/>
        </w:rPr>
      </w:pPr>
      <w:r w:rsidRPr="00BA6A8C">
        <w:rPr>
          <w:rFonts w:ascii="Times New Roman" w:hAnsi="Times New Roman"/>
          <w:sz w:val="22"/>
          <w:szCs w:val="22"/>
        </w:rPr>
        <w:t>Oferta z załącznikami winna zostać sporządzona na określonym przez Zamawiającego Formularzu Oferty lub zgodnie z treścią odpowiedniego formularza dołączonego do SIWZ.</w:t>
      </w:r>
      <w:r w:rsidR="00A56BA8" w:rsidRPr="00BA6A8C">
        <w:rPr>
          <w:rFonts w:ascii="Times New Roman" w:hAnsi="Times New Roman"/>
          <w:sz w:val="22"/>
          <w:szCs w:val="22"/>
        </w:rPr>
        <w:t xml:space="preserve"> </w:t>
      </w:r>
    </w:p>
    <w:p w:rsidR="003D1C81" w:rsidRPr="00BA6A8C" w:rsidRDefault="003D1C81" w:rsidP="0005580A">
      <w:pPr>
        <w:pStyle w:val="Lista"/>
        <w:numPr>
          <w:ilvl w:val="0"/>
          <w:numId w:val="3"/>
        </w:numPr>
        <w:spacing w:line="312" w:lineRule="auto"/>
        <w:rPr>
          <w:rFonts w:ascii="Times New Roman" w:hAnsi="Times New Roman"/>
          <w:sz w:val="22"/>
          <w:szCs w:val="22"/>
        </w:rPr>
      </w:pPr>
      <w:r w:rsidRPr="00BA6A8C">
        <w:rPr>
          <w:rFonts w:ascii="Times New Roman" w:hAnsi="Times New Roman"/>
          <w:sz w:val="22"/>
          <w:szCs w:val="22"/>
        </w:rPr>
        <w:t>Oferta powinna być złożona, pod rygorem nieważności, w formie pisemnej.</w:t>
      </w:r>
    </w:p>
    <w:p w:rsidR="003D1C81" w:rsidRPr="0005580A" w:rsidRDefault="00195CF9" w:rsidP="0005580A">
      <w:pPr>
        <w:pStyle w:val="Lista"/>
        <w:numPr>
          <w:ilvl w:val="0"/>
          <w:numId w:val="3"/>
        </w:numPr>
        <w:spacing w:line="312" w:lineRule="auto"/>
        <w:rPr>
          <w:rFonts w:ascii="Times New Roman" w:hAnsi="Times New Roman"/>
          <w:sz w:val="22"/>
          <w:szCs w:val="22"/>
        </w:rPr>
      </w:pPr>
      <w:r w:rsidRPr="0005580A">
        <w:rPr>
          <w:rFonts w:ascii="Times New Roman" w:hAnsi="Times New Roman"/>
          <w:sz w:val="22"/>
          <w:szCs w:val="22"/>
        </w:rPr>
        <w:t>Wykonawca przedstawi ofertę</w:t>
      </w:r>
      <w:r w:rsidR="003D1C81" w:rsidRPr="0005580A">
        <w:rPr>
          <w:rFonts w:ascii="Times New Roman" w:hAnsi="Times New Roman"/>
          <w:sz w:val="22"/>
          <w:szCs w:val="22"/>
        </w:rPr>
        <w:t xml:space="preserve"> zgodn</w:t>
      </w:r>
      <w:r w:rsidRPr="0005580A">
        <w:rPr>
          <w:rFonts w:ascii="Times New Roman" w:hAnsi="Times New Roman"/>
          <w:sz w:val="22"/>
          <w:szCs w:val="22"/>
        </w:rPr>
        <w:t>ą</w:t>
      </w:r>
      <w:r w:rsidR="003D1C81" w:rsidRPr="0005580A">
        <w:rPr>
          <w:rFonts w:ascii="Times New Roman" w:hAnsi="Times New Roman"/>
          <w:sz w:val="22"/>
          <w:szCs w:val="22"/>
        </w:rPr>
        <w:t xml:space="preserve"> z postanowieniami niniejszej </w:t>
      </w:r>
      <w:r w:rsidR="00E412C1" w:rsidRPr="0005580A">
        <w:rPr>
          <w:rFonts w:ascii="Times New Roman" w:hAnsi="Times New Roman"/>
          <w:sz w:val="22"/>
          <w:szCs w:val="22"/>
        </w:rPr>
        <w:t>SIWZ</w:t>
      </w:r>
      <w:r w:rsidR="003D1C81" w:rsidRPr="0005580A">
        <w:rPr>
          <w:rFonts w:ascii="Times New Roman" w:hAnsi="Times New Roman"/>
          <w:sz w:val="22"/>
          <w:szCs w:val="22"/>
        </w:rPr>
        <w:t>.</w:t>
      </w:r>
    </w:p>
    <w:p w:rsidR="003D1C81" w:rsidRPr="0005580A" w:rsidRDefault="003D1C81" w:rsidP="0005580A">
      <w:pPr>
        <w:pStyle w:val="Lista"/>
        <w:numPr>
          <w:ilvl w:val="0"/>
          <w:numId w:val="3"/>
        </w:numPr>
        <w:spacing w:line="312" w:lineRule="auto"/>
        <w:rPr>
          <w:rFonts w:ascii="Times New Roman" w:hAnsi="Times New Roman"/>
          <w:sz w:val="22"/>
          <w:szCs w:val="22"/>
        </w:rPr>
      </w:pPr>
      <w:r w:rsidRPr="0005580A">
        <w:rPr>
          <w:rFonts w:ascii="Times New Roman" w:hAnsi="Times New Roman"/>
          <w:sz w:val="22"/>
          <w:szCs w:val="22"/>
        </w:rPr>
        <w:t xml:space="preserve">Oferta winna być sporządzona w języku polskim, napisana na komputerze lub inną trwałą, czytelną techniką. Zaleca się, aby wszystkie kartki oferty były trwale spięte, ponumerowane </w:t>
      </w:r>
      <w:r w:rsidR="00A45898" w:rsidRPr="0005580A">
        <w:rPr>
          <w:rFonts w:ascii="Times New Roman" w:hAnsi="Times New Roman"/>
          <w:sz w:val="22"/>
          <w:szCs w:val="22"/>
        </w:rPr>
        <w:br/>
      </w:r>
      <w:r w:rsidRPr="0005580A">
        <w:rPr>
          <w:rFonts w:ascii="Times New Roman" w:hAnsi="Times New Roman"/>
          <w:sz w:val="22"/>
          <w:szCs w:val="22"/>
        </w:rPr>
        <w:t xml:space="preserve">oraz parafowane przez osobę uprawnioną do występowania w imieniu Wykonawcy. Ewentualne poprawki w tekście oferty muszą być naniesione w czytelny sposób i parafowane przez osobę uprawnioną do reprezentowania Wykonawcy. </w:t>
      </w:r>
    </w:p>
    <w:p w:rsidR="003D1C81" w:rsidRPr="0005580A" w:rsidRDefault="002F42EE" w:rsidP="0005580A">
      <w:pPr>
        <w:pStyle w:val="Lista"/>
        <w:numPr>
          <w:ilvl w:val="0"/>
          <w:numId w:val="3"/>
        </w:numPr>
        <w:spacing w:line="312" w:lineRule="auto"/>
        <w:rPr>
          <w:rFonts w:ascii="Times New Roman" w:hAnsi="Times New Roman"/>
          <w:sz w:val="22"/>
          <w:szCs w:val="22"/>
        </w:rPr>
      </w:pPr>
      <w:r w:rsidRPr="0005580A">
        <w:rPr>
          <w:rFonts w:ascii="Times New Roman" w:hAnsi="Times New Roman"/>
          <w:sz w:val="22"/>
          <w:szCs w:val="22"/>
        </w:rPr>
        <w:t>Formularz oferty wraz z załącznikami musi być podpisany i opatrzony pieczątką imienną przez osoby uprawnione do reprezentowania Wykonawcy.</w:t>
      </w:r>
    </w:p>
    <w:p w:rsidR="003D1C81" w:rsidRPr="0005580A" w:rsidRDefault="003D1C81" w:rsidP="0005580A">
      <w:pPr>
        <w:pStyle w:val="Lista"/>
        <w:numPr>
          <w:ilvl w:val="0"/>
          <w:numId w:val="3"/>
        </w:numPr>
        <w:spacing w:line="312" w:lineRule="auto"/>
        <w:rPr>
          <w:rFonts w:ascii="Times New Roman" w:hAnsi="Times New Roman"/>
          <w:sz w:val="22"/>
          <w:szCs w:val="22"/>
        </w:rPr>
      </w:pPr>
      <w:r w:rsidRPr="0005580A">
        <w:rPr>
          <w:rFonts w:ascii="Times New Roman" w:hAnsi="Times New Roman"/>
          <w:sz w:val="22"/>
          <w:szCs w:val="22"/>
        </w:rPr>
        <w:t xml:space="preserve">W przypadku, gdy jako załącznik do oferty Wykonawca dołączy kopię dokumentu, kserokopia </w:t>
      </w:r>
      <w:r w:rsidR="006D061C" w:rsidRPr="0005580A">
        <w:rPr>
          <w:rFonts w:ascii="Times New Roman" w:hAnsi="Times New Roman"/>
          <w:sz w:val="22"/>
          <w:szCs w:val="22"/>
        </w:rPr>
        <w:br/>
      </w:r>
      <w:r w:rsidRPr="0005580A">
        <w:rPr>
          <w:rFonts w:ascii="Times New Roman" w:hAnsi="Times New Roman"/>
          <w:sz w:val="22"/>
          <w:szCs w:val="22"/>
        </w:rPr>
        <w:t>ta musi być poświadczona zapisem o treści „za zgodność z oryginałem” na każdej stronie kopii oraz podpisana przez osoby upoważnione</w:t>
      </w:r>
      <w:r w:rsidR="00AB4F05" w:rsidRPr="0005580A">
        <w:rPr>
          <w:rFonts w:ascii="Times New Roman" w:hAnsi="Times New Roman"/>
          <w:sz w:val="22"/>
          <w:szCs w:val="22"/>
        </w:rPr>
        <w:t xml:space="preserve"> do reprezentowania Wykonawcy, z</w:t>
      </w:r>
      <w:r w:rsidRPr="0005580A">
        <w:rPr>
          <w:rFonts w:ascii="Times New Roman" w:hAnsi="Times New Roman"/>
          <w:sz w:val="22"/>
          <w:szCs w:val="22"/>
        </w:rPr>
        <w:t xml:space="preserve"> </w:t>
      </w:r>
      <w:r w:rsidR="00E412C1" w:rsidRPr="0005580A">
        <w:rPr>
          <w:rFonts w:ascii="Times New Roman" w:hAnsi="Times New Roman"/>
          <w:sz w:val="22"/>
          <w:szCs w:val="22"/>
        </w:rPr>
        <w:t>zastrzeżeniem</w:t>
      </w:r>
      <w:r w:rsidRPr="0005580A">
        <w:rPr>
          <w:rFonts w:ascii="Times New Roman" w:hAnsi="Times New Roman"/>
          <w:sz w:val="22"/>
          <w:szCs w:val="22"/>
        </w:rPr>
        <w:t xml:space="preserve"> </w:t>
      </w:r>
      <w:r w:rsidR="00C3076F" w:rsidRPr="0005580A">
        <w:rPr>
          <w:rFonts w:ascii="Times New Roman" w:hAnsi="Times New Roman"/>
          <w:sz w:val="22"/>
          <w:szCs w:val="22"/>
        </w:rPr>
        <w:br/>
      </w:r>
      <w:proofErr w:type="spellStart"/>
      <w:r w:rsidRPr="0005580A">
        <w:rPr>
          <w:rFonts w:ascii="Times New Roman" w:hAnsi="Times New Roman"/>
          <w:sz w:val="22"/>
          <w:szCs w:val="22"/>
        </w:rPr>
        <w:t>ppkt</w:t>
      </w:r>
      <w:proofErr w:type="spellEnd"/>
      <w:r w:rsidRPr="0005580A">
        <w:rPr>
          <w:rFonts w:ascii="Times New Roman" w:hAnsi="Times New Roman"/>
          <w:sz w:val="22"/>
          <w:szCs w:val="22"/>
        </w:rPr>
        <w:t xml:space="preserve"> </w:t>
      </w:r>
      <w:r w:rsidR="009474AA" w:rsidRPr="0005580A">
        <w:rPr>
          <w:rFonts w:ascii="Times New Roman" w:hAnsi="Times New Roman"/>
          <w:sz w:val="22"/>
          <w:szCs w:val="22"/>
        </w:rPr>
        <w:t>7</w:t>
      </w:r>
      <w:r w:rsidR="00E412C1" w:rsidRPr="0005580A">
        <w:rPr>
          <w:rFonts w:ascii="Times New Roman" w:hAnsi="Times New Roman"/>
          <w:sz w:val="22"/>
          <w:szCs w:val="22"/>
        </w:rPr>
        <w:t xml:space="preserve"> oraz pkt I </w:t>
      </w:r>
      <w:proofErr w:type="spellStart"/>
      <w:r w:rsidR="00E412C1" w:rsidRPr="0005580A">
        <w:rPr>
          <w:rFonts w:ascii="Times New Roman" w:hAnsi="Times New Roman"/>
          <w:sz w:val="22"/>
          <w:szCs w:val="22"/>
        </w:rPr>
        <w:t>ppkt</w:t>
      </w:r>
      <w:proofErr w:type="spellEnd"/>
      <w:r w:rsidR="00E412C1" w:rsidRPr="0005580A">
        <w:rPr>
          <w:rFonts w:ascii="Times New Roman" w:hAnsi="Times New Roman"/>
          <w:sz w:val="22"/>
          <w:szCs w:val="22"/>
        </w:rPr>
        <w:t xml:space="preserve"> 16.</w:t>
      </w:r>
    </w:p>
    <w:p w:rsidR="003D1C81" w:rsidRPr="0005580A" w:rsidRDefault="003D1C81" w:rsidP="0005580A">
      <w:pPr>
        <w:pStyle w:val="Lista"/>
        <w:numPr>
          <w:ilvl w:val="0"/>
          <w:numId w:val="3"/>
        </w:numPr>
        <w:spacing w:line="312" w:lineRule="auto"/>
        <w:rPr>
          <w:rFonts w:ascii="Times New Roman" w:hAnsi="Times New Roman"/>
          <w:sz w:val="22"/>
          <w:szCs w:val="22"/>
        </w:rPr>
      </w:pPr>
      <w:r w:rsidRPr="0005580A">
        <w:rPr>
          <w:rFonts w:ascii="Times New Roman" w:hAnsi="Times New Roman"/>
          <w:sz w:val="22"/>
          <w:szCs w:val="22"/>
        </w:rPr>
        <w:t>W przypadku podpisywania oferty lub poświadczenia za zgodność z oryginałem kopii dokumentów przez osobę niewymienioną w dokumencie rejestracyjnym (ewidencyjnym) Wykonawcy, należy do oferty dołączyć stosowne pełnomocnictwo. Pełnomocnictwo powinno</w:t>
      </w:r>
      <w:r w:rsidR="00A45898" w:rsidRPr="0005580A">
        <w:rPr>
          <w:rFonts w:ascii="Times New Roman" w:hAnsi="Times New Roman"/>
          <w:sz w:val="22"/>
          <w:szCs w:val="22"/>
        </w:rPr>
        <w:br/>
      </w:r>
      <w:r w:rsidRPr="0005580A">
        <w:rPr>
          <w:rFonts w:ascii="Times New Roman" w:hAnsi="Times New Roman"/>
          <w:sz w:val="22"/>
          <w:szCs w:val="22"/>
        </w:rPr>
        <w:t xml:space="preserve"> być przedstawione w formie oryginału lub poświadczone notarialnie za zgodność z oryginałem kserokopii.</w:t>
      </w:r>
    </w:p>
    <w:p w:rsidR="003D1C81" w:rsidRPr="0005580A" w:rsidRDefault="003D1C81" w:rsidP="0005580A">
      <w:pPr>
        <w:numPr>
          <w:ilvl w:val="0"/>
          <w:numId w:val="3"/>
        </w:numPr>
        <w:spacing w:line="312" w:lineRule="auto"/>
        <w:jc w:val="both"/>
        <w:rPr>
          <w:sz w:val="22"/>
          <w:szCs w:val="22"/>
        </w:rPr>
      </w:pPr>
      <w:r w:rsidRPr="0005580A">
        <w:rPr>
          <w:sz w:val="22"/>
          <w:szCs w:val="22"/>
        </w:rPr>
        <w:t>Wykonawca może wprowadzić zmiany lub wycofać złożoną ofertę przed upływem terminu składania ofert pod warunkiem złożenia Zamawiającemu k</w:t>
      </w:r>
      <w:r w:rsidR="009474AA" w:rsidRPr="0005580A">
        <w:rPr>
          <w:sz w:val="22"/>
          <w:szCs w:val="22"/>
        </w:rPr>
        <w:t xml:space="preserve">operty opisanej jak w punkcie </w:t>
      </w:r>
      <w:r w:rsidR="006D061C" w:rsidRPr="0005580A">
        <w:rPr>
          <w:sz w:val="22"/>
          <w:szCs w:val="22"/>
        </w:rPr>
        <w:br/>
      </w:r>
      <w:r w:rsidR="009474AA" w:rsidRPr="0005580A">
        <w:rPr>
          <w:sz w:val="22"/>
          <w:szCs w:val="22"/>
        </w:rPr>
        <w:t>9</w:t>
      </w:r>
      <w:r w:rsidRPr="0005580A">
        <w:rPr>
          <w:sz w:val="22"/>
          <w:szCs w:val="22"/>
        </w:rPr>
        <w:t xml:space="preserve"> dodatkowo oznaczonej symbolem </w:t>
      </w:r>
      <w:r w:rsidRPr="0005580A">
        <w:rPr>
          <w:b/>
          <w:sz w:val="22"/>
          <w:szCs w:val="22"/>
        </w:rPr>
        <w:t>„ZMIANA”</w:t>
      </w:r>
      <w:r w:rsidRPr="0005580A">
        <w:rPr>
          <w:sz w:val="22"/>
          <w:szCs w:val="22"/>
        </w:rPr>
        <w:t xml:space="preserve"> lub </w:t>
      </w:r>
      <w:r w:rsidRPr="0005580A">
        <w:rPr>
          <w:b/>
          <w:sz w:val="22"/>
          <w:szCs w:val="22"/>
        </w:rPr>
        <w:t>„WYCOFANIE”.</w:t>
      </w:r>
    </w:p>
    <w:p w:rsidR="002D0DA6" w:rsidRPr="0005580A" w:rsidRDefault="003D1C81" w:rsidP="0005580A">
      <w:pPr>
        <w:pStyle w:val="Lista"/>
        <w:numPr>
          <w:ilvl w:val="0"/>
          <w:numId w:val="3"/>
        </w:numPr>
        <w:spacing w:line="312" w:lineRule="auto"/>
        <w:rPr>
          <w:rFonts w:ascii="Times New Roman" w:hAnsi="Times New Roman"/>
          <w:b/>
          <w:sz w:val="22"/>
          <w:szCs w:val="22"/>
        </w:rPr>
      </w:pPr>
      <w:r w:rsidRPr="0005580A">
        <w:rPr>
          <w:rFonts w:ascii="Times New Roman" w:hAnsi="Times New Roman"/>
          <w:sz w:val="22"/>
          <w:szCs w:val="22"/>
        </w:rPr>
        <w:t xml:space="preserve">Wykonawca winien złożyć ofertę w zamkniętej kopercie zaadresowanej na Zamawiającego posiadającej następujące oznaczenia: </w:t>
      </w:r>
    </w:p>
    <w:p w:rsidR="002D0DA6" w:rsidRPr="0005580A" w:rsidRDefault="002D0DA6" w:rsidP="0005580A">
      <w:pPr>
        <w:pStyle w:val="Lista"/>
        <w:spacing w:line="312" w:lineRule="auto"/>
        <w:ind w:left="360" w:firstLine="0"/>
        <w:rPr>
          <w:rFonts w:ascii="Times New Roman" w:hAnsi="Times New Roman"/>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3D1C81" w:rsidRPr="0005580A">
        <w:tc>
          <w:tcPr>
            <w:tcW w:w="9120" w:type="dxa"/>
          </w:tcPr>
          <w:p w:rsidR="003D1C81" w:rsidRPr="0005580A" w:rsidRDefault="003D1C81" w:rsidP="0005580A">
            <w:pPr>
              <w:pStyle w:val="Lista"/>
              <w:tabs>
                <w:tab w:val="num" w:pos="360"/>
              </w:tabs>
              <w:spacing w:line="312" w:lineRule="auto"/>
              <w:ind w:left="0" w:firstLine="0"/>
              <w:rPr>
                <w:rFonts w:ascii="Times New Roman" w:hAnsi="Times New Roman"/>
                <w:sz w:val="22"/>
                <w:szCs w:val="22"/>
              </w:rPr>
            </w:pPr>
            <w:r w:rsidRPr="0005580A">
              <w:rPr>
                <w:rFonts w:ascii="Times New Roman" w:hAnsi="Times New Roman"/>
                <w:sz w:val="22"/>
                <w:szCs w:val="22"/>
              </w:rPr>
              <w:t xml:space="preserve">Oferta w sprawie </w:t>
            </w:r>
            <w:r w:rsidR="00C54723" w:rsidRPr="0005580A">
              <w:rPr>
                <w:rFonts w:ascii="Times New Roman" w:hAnsi="Times New Roman"/>
                <w:sz w:val="22"/>
                <w:szCs w:val="22"/>
              </w:rPr>
              <w:t>przetargu nieograniczonego pn.</w:t>
            </w:r>
          </w:p>
        </w:tc>
      </w:tr>
      <w:tr w:rsidR="003D1C81" w:rsidRPr="0005580A" w:rsidTr="005B7E9B">
        <w:trPr>
          <w:trHeight w:val="322"/>
        </w:trPr>
        <w:tc>
          <w:tcPr>
            <w:tcW w:w="9120" w:type="dxa"/>
          </w:tcPr>
          <w:p w:rsidR="003D1C81" w:rsidRPr="0005580A" w:rsidRDefault="00BA6A8C" w:rsidP="0005580A">
            <w:pPr>
              <w:autoSpaceDE w:val="0"/>
              <w:autoSpaceDN w:val="0"/>
              <w:adjustRightInd w:val="0"/>
              <w:spacing w:line="312" w:lineRule="auto"/>
              <w:rPr>
                <w:b/>
                <w:bCs/>
                <w:sz w:val="22"/>
                <w:szCs w:val="22"/>
              </w:rPr>
            </w:pPr>
            <w:r w:rsidRPr="00BA6A8C">
              <w:rPr>
                <w:b/>
                <w:bCs/>
                <w:sz w:val="22"/>
                <w:szCs w:val="22"/>
              </w:rPr>
              <w:t>Organizacja wydarzeń na rzecz Ministerstwa Środowiska, na terenie Rzeczpospolitej Polskiej lub poza jej granicami</w:t>
            </w:r>
          </w:p>
        </w:tc>
      </w:tr>
      <w:tr w:rsidR="003D1C81" w:rsidRPr="0005580A">
        <w:tc>
          <w:tcPr>
            <w:tcW w:w="9120" w:type="dxa"/>
          </w:tcPr>
          <w:p w:rsidR="003D1C81" w:rsidRPr="0005580A" w:rsidRDefault="003D1C81" w:rsidP="0005580A">
            <w:pPr>
              <w:pStyle w:val="Lista"/>
              <w:tabs>
                <w:tab w:val="num" w:pos="480"/>
              </w:tabs>
              <w:spacing w:line="312" w:lineRule="auto"/>
              <w:ind w:left="0" w:firstLine="0"/>
              <w:rPr>
                <w:rFonts w:ascii="Times New Roman" w:hAnsi="Times New Roman"/>
                <w:bCs/>
                <w:sz w:val="22"/>
                <w:szCs w:val="22"/>
              </w:rPr>
            </w:pPr>
            <w:r w:rsidRPr="0005580A">
              <w:rPr>
                <w:rFonts w:ascii="Times New Roman" w:hAnsi="Times New Roman"/>
                <w:bCs/>
                <w:sz w:val="22"/>
                <w:szCs w:val="22"/>
              </w:rPr>
              <w:t>Ministerstwo Środowiska</w:t>
            </w:r>
          </w:p>
        </w:tc>
      </w:tr>
      <w:tr w:rsidR="003D1C81" w:rsidRPr="0005580A">
        <w:tc>
          <w:tcPr>
            <w:tcW w:w="9120" w:type="dxa"/>
          </w:tcPr>
          <w:p w:rsidR="003D1C81" w:rsidRPr="0005580A" w:rsidRDefault="003D1C81" w:rsidP="0005580A">
            <w:pPr>
              <w:pStyle w:val="Lista"/>
              <w:tabs>
                <w:tab w:val="num" w:pos="480"/>
              </w:tabs>
              <w:spacing w:line="312" w:lineRule="auto"/>
              <w:ind w:left="0" w:firstLine="0"/>
              <w:rPr>
                <w:rFonts w:ascii="Times New Roman" w:hAnsi="Times New Roman"/>
                <w:sz w:val="22"/>
                <w:szCs w:val="22"/>
              </w:rPr>
            </w:pPr>
            <w:r w:rsidRPr="0005580A">
              <w:rPr>
                <w:rFonts w:ascii="Times New Roman" w:hAnsi="Times New Roman"/>
                <w:bCs/>
                <w:sz w:val="22"/>
                <w:szCs w:val="22"/>
              </w:rPr>
              <w:t>Biuro Dyrektora Generalnego, 00-922 Warszawa, ul. Wawelska 52/54</w:t>
            </w:r>
          </w:p>
        </w:tc>
      </w:tr>
      <w:tr w:rsidR="003D1C81" w:rsidRPr="0005580A">
        <w:tc>
          <w:tcPr>
            <w:tcW w:w="9120" w:type="dxa"/>
          </w:tcPr>
          <w:p w:rsidR="003D1C81" w:rsidRPr="0005580A" w:rsidRDefault="003D1C81" w:rsidP="00BA6A8C">
            <w:pPr>
              <w:pStyle w:val="Lista2"/>
              <w:tabs>
                <w:tab w:val="num" w:pos="360"/>
              </w:tabs>
              <w:spacing w:line="312" w:lineRule="auto"/>
              <w:ind w:left="0" w:firstLine="0"/>
              <w:rPr>
                <w:rFonts w:ascii="Times New Roman" w:hAnsi="Times New Roman"/>
                <w:sz w:val="22"/>
                <w:szCs w:val="22"/>
              </w:rPr>
            </w:pPr>
            <w:r w:rsidRPr="0005580A">
              <w:rPr>
                <w:rFonts w:ascii="Times New Roman" w:hAnsi="Times New Roman"/>
                <w:sz w:val="22"/>
                <w:szCs w:val="22"/>
              </w:rPr>
              <w:t>Nie otwierać przed</w:t>
            </w:r>
            <w:r w:rsidR="00566846" w:rsidRPr="0005580A">
              <w:rPr>
                <w:rFonts w:ascii="Times New Roman" w:hAnsi="Times New Roman"/>
                <w:sz w:val="22"/>
                <w:szCs w:val="22"/>
              </w:rPr>
              <w:t xml:space="preserve"> </w:t>
            </w:r>
            <w:r w:rsidR="00C54723" w:rsidRPr="0005580A">
              <w:rPr>
                <w:rFonts w:ascii="Times New Roman" w:hAnsi="Times New Roman"/>
                <w:b/>
                <w:sz w:val="22"/>
                <w:szCs w:val="22"/>
              </w:rPr>
              <w:t xml:space="preserve">dniem </w:t>
            </w:r>
            <w:r w:rsidR="00BA6A8C">
              <w:rPr>
                <w:rFonts w:ascii="Times New Roman" w:hAnsi="Times New Roman"/>
                <w:b/>
                <w:sz w:val="22"/>
                <w:szCs w:val="22"/>
              </w:rPr>
              <w:t xml:space="preserve">26 lipca </w:t>
            </w:r>
            <w:r w:rsidR="00A56BA8" w:rsidRPr="0005580A">
              <w:rPr>
                <w:rFonts w:ascii="Times New Roman" w:hAnsi="Times New Roman"/>
                <w:b/>
                <w:sz w:val="22"/>
                <w:szCs w:val="22"/>
              </w:rPr>
              <w:t>2016</w:t>
            </w:r>
            <w:r w:rsidRPr="0005580A">
              <w:rPr>
                <w:rFonts w:ascii="Times New Roman" w:hAnsi="Times New Roman"/>
                <w:b/>
                <w:sz w:val="22"/>
                <w:szCs w:val="22"/>
              </w:rPr>
              <w:t xml:space="preserve"> r. do godz. 1</w:t>
            </w:r>
            <w:r w:rsidR="00BA6A8C">
              <w:rPr>
                <w:rFonts w:ascii="Times New Roman" w:hAnsi="Times New Roman"/>
                <w:b/>
                <w:sz w:val="22"/>
                <w:szCs w:val="22"/>
              </w:rPr>
              <w:t>2</w:t>
            </w:r>
            <w:r w:rsidR="00176FE6">
              <w:rPr>
                <w:rFonts w:ascii="Times New Roman" w:hAnsi="Times New Roman"/>
                <w:b/>
                <w:sz w:val="22"/>
                <w:szCs w:val="22"/>
              </w:rPr>
              <w:t>:</w:t>
            </w:r>
            <w:r w:rsidRPr="0005580A">
              <w:rPr>
                <w:rFonts w:ascii="Times New Roman" w:hAnsi="Times New Roman"/>
                <w:b/>
                <w:sz w:val="22"/>
                <w:szCs w:val="22"/>
              </w:rPr>
              <w:t>15</w:t>
            </w:r>
          </w:p>
        </w:tc>
      </w:tr>
      <w:tr w:rsidR="003D1C81" w:rsidRPr="0005580A">
        <w:tc>
          <w:tcPr>
            <w:tcW w:w="9120" w:type="dxa"/>
          </w:tcPr>
          <w:p w:rsidR="003D1C81" w:rsidRPr="0005580A" w:rsidRDefault="0099356D" w:rsidP="0005580A">
            <w:pPr>
              <w:pStyle w:val="Lista2"/>
              <w:tabs>
                <w:tab w:val="num" w:pos="360"/>
              </w:tabs>
              <w:spacing w:line="312" w:lineRule="auto"/>
              <w:ind w:left="0" w:firstLine="0"/>
              <w:rPr>
                <w:rFonts w:ascii="Times New Roman" w:hAnsi="Times New Roman"/>
                <w:sz w:val="22"/>
                <w:szCs w:val="22"/>
              </w:rPr>
            </w:pPr>
            <w:r w:rsidRPr="0005580A">
              <w:rPr>
                <w:rFonts w:ascii="Times New Roman" w:hAnsi="Times New Roman"/>
                <w:sz w:val="22"/>
                <w:szCs w:val="22"/>
              </w:rPr>
              <w:t>Nazwa i adres Wykonawcy</w:t>
            </w:r>
          </w:p>
        </w:tc>
      </w:tr>
    </w:tbl>
    <w:p w:rsidR="00A133DE" w:rsidRPr="0005580A" w:rsidRDefault="00A133DE" w:rsidP="0005580A">
      <w:pPr>
        <w:pStyle w:val="Lista2"/>
        <w:tabs>
          <w:tab w:val="num" w:pos="360"/>
        </w:tabs>
        <w:spacing w:line="312" w:lineRule="auto"/>
        <w:ind w:left="0" w:firstLine="0"/>
        <w:rPr>
          <w:rFonts w:ascii="Times New Roman" w:hAnsi="Times New Roman"/>
          <w:b/>
          <w:sz w:val="22"/>
          <w:szCs w:val="22"/>
        </w:rPr>
      </w:pPr>
    </w:p>
    <w:p w:rsidR="00A133DE" w:rsidRPr="0005580A" w:rsidRDefault="00A133DE" w:rsidP="0005580A">
      <w:pPr>
        <w:pStyle w:val="Lista2"/>
        <w:numPr>
          <w:ilvl w:val="0"/>
          <w:numId w:val="3"/>
        </w:numPr>
        <w:spacing w:line="312" w:lineRule="auto"/>
        <w:rPr>
          <w:rFonts w:ascii="Times New Roman" w:hAnsi="Times New Roman"/>
          <w:sz w:val="22"/>
          <w:szCs w:val="22"/>
        </w:rPr>
      </w:pPr>
      <w:r w:rsidRPr="0005580A">
        <w:rPr>
          <w:rFonts w:ascii="Times New Roman" w:hAnsi="Times New Roman"/>
          <w:sz w:val="22"/>
          <w:szCs w:val="22"/>
        </w:rPr>
        <w:t xml:space="preserve">Wykonawca nie może wycofać ani zmienić oferty po upływie terminu składania ofert. </w:t>
      </w:r>
    </w:p>
    <w:p w:rsidR="00E1043D" w:rsidRPr="0005580A" w:rsidRDefault="00E1043D" w:rsidP="0005580A">
      <w:pPr>
        <w:pStyle w:val="Lista2"/>
        <w:numPr>
          <w:ilvl w:val="0"/>
          <w:numId w:val="3"/>
        </w:numPr>
        <w:spacing w:line="312" w:lineRule="auto"/>
        <w:rPr>
          <w:rFonts w:ascii="Times New Roman" w:hAnsi="Times New Roman"/>
          <w:sz w:val="22"/>
          <w:szCs w:val="22"/>
        </w:rPr>
      </w:pPr>
      <w:r w:rsidRPr="0005580A">
        <w:rPr>
          <w:rFonts w:ascii="Times New Roman" w:hAnsi="Times New Roman"/>
          <w:sz w:val="22"/>
          <w:szCs w:val="22"/>
        </w:rPr>
        <w:t xml:space="preserve">Wykonawca ponosi odpowiedzialność za nieprawidłowe oznakowanie koperty lub złożenie oferty w innym miejscu niż określone w pkt IX </w:t>
      </w:r>
      <w:proofErr w:type="spellStart"/>
      <w:r w:rsidRPr="0005580A">
        <w:rPr>
          <w:rFonts w:ascii="Times New Roman" w:hAnsi="Times New Roman"/>
          <w:sz w:val="22"/>
          <w:szCs w:val="22"/>
        </w:rPr>
        <w:t>ppkt</w:t>
      </w:r>
      <w:proofErr w:type="spellEnd"/>
      <w:r w:rsidRPr="0005580A">
        <w:rPr>
          <w:rFonts w:ascii="Times New Roman" w:hAnsi="Times New Roman"/>
          <w:sz w:val="22"/>
          <w:szCs w:val="22"/>
        </w:rPr>
        <w:t xml:space="preserve"> 1.</w:t>
      </w:r>
    </w:p>
    <w:p w:rsidR="00A133DE" w:rsidRPr="0005580A" w:rsidRDefault="00A133DE" w:rsidP="0005580A">
      <w:pPr>
        <w:pStyle w:val="Lista2"/>
        <w:spacing w:line="312" w:lineRule="auto"/>
        <w:ind w:left="360" w:firstLine="0"/>
        <w:rPr>
          <w:rFonts w:ascii="Times New Roman" w:hAnsi="Times New Roman"/>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Informacja o sposobie porozumiewania s</w:t>
      </w:r>
      <w:r w:rsidR="00421AEB" w:rsidRPr="0005580A">
        <w:rPr>
          <w:b/>
          <w:sz w:val="22"/>
          <w:szCs w:val="22"/>
        </w:rPr>
        <w:t xml:space="preserve">ię Zamawiającego z Wykonawcami </w:t>
      </w:r>
      <w:r w:rsidR="00A45898" w:rsidRPr="0005580A">
        <w:rPr>
          <w:b/>
          <w:sz w:val="22"/>
          <w:szCs w:val="22"/>
        </w:rPr>
        <w:br/>
      </w:r>
      <w:r w:rsidRPr="0005580A">
        <w:rPr>
          <w:b/>
          <w:sz w:val="22"/>
          <w:szCs w:val="22"/>
        </w:rPr>
        <w:t>oraz</w:t>
      </w:r>
      <w:r w:rsidR="006D061C" w:rsidRPr="0005580A">
        <w:rPr>
          <w:b/>
          <w:sz w:val="22"/>
          <w:szCs w:val="22"/>
        </w:rPr>
        <w:t xml:space="preserve"> </w:t>
      </w:r>
      <w:r w:rsidRPr="0005580A">
        <w:rPr>
          <w:b/>
          <w:sz w:val="22"/>
          <w:szCs w:val="22"/>
        </w:rPr>
        <w:t>przekazywania oświadczeń i dokumentów, a tak</w:t>
      </w:r>
      <w:r w:rsidR="00421AEB" w:rsidRPr="0005580A">
        <w:rPr>
          <w:b/>
          <w:sz w:val="22"/>
          <w:szCs w:val="22"/>
        </w:rPr>
        <w:t xml:space="preserve">że wskazanie osób uprawnionych </w:t>
      </w:r>
      <w:r w:rsidR="006D061C" w:rsidRPr="0005580A">
        <w:rPr>
          <w:b/>
          <w:sz w:val="22"/>
          <w:szCs w:val="22"/>
        </w:rPr>
        <w:br/>
      </w:r>
      <w:r w:rsidRPr="0005580A">
        <w:rPr>
          <w:b/>
          <w:sz w:val="22"/>
          <w:szCs w:val="22"/>
        </w:rPr>
        <w:t>do</w:t>
      </w:r>
      <w:r w:rsidR="006D061C" w:rsidRPr="0005580A">
        <w:rPr>
          <w:b/>
          <w:sz w:val="22"/>
          <w:szCs w:val="22"/>
        </w:rPr>
        <w:t xml:space="preserve"> </w:t>
      </w:r>
      <w:r w:rsidRPr="0005580A">
        <w:rPr>
          <w:b/>
          <w:sz w:val="22"/>
          <w:szCs w:val="22"/>
        </w:rPr>
        <w:t>porozumiewania się z wykonawcami</w:t>
      </w:r>
    </w:p>
    <w:p w:rsidR="003D1C81" w:rsidRPr="0005580A" w:rsidRDefault="003D1C81" w:rsidP="0005580A">
      <w:pPr>
        <w:pStyle w:val="Tekstpodstawowywcity2"/>
        <w:numPr>
          <w:ilvl w:val="0"/>
          <w:numId w:val="2"/>
        </w:numPr>
        <w:tabs>
          <w:tab w:val="clear" w:pos="720"/>
          <w:tab w:val="num" w:pos="360"/>
        </w:tabs>
        <w:spacing w:after="0" w:line="312" w:lineRule="auto"/>
        <w:ind w:left="360"/>
        <w:jc w:val="both"/>
        <w:rPr>
          <w:sz w:val="22"/>
          <w:szCs w:val="22"/>
        </w:rPr>
      </w:pPr>
      <w:r w:rsidRPr="0005580A">
        <w:rPr>
          <w:sz w:val="22"/>
          <w:szCs w:val="22"/>
        </w:rPr>
        <w:lastRenderedPageBreak/>
        <w:t xml:space="preserve">Zgodnie z art. 27 ust. 1 ustawy </w:t>
      </w:r>
      <w:proofErr w:type="spellStart"/>
      <w:r w:rsidRPr="0005580A">
        <w:rPr>
          <w:sz w:val="22"/>
          <w:szCs w:val="22"/>
        </w:rPr>
        <w:t>Pzp</w:t>
      </w:r>
      <w:proofErr w:type="spellEnd"/>
      <w:r w:rsidRPr="0005580A">
        <w:rPr>
          <w:sz w:val="22"/>
          <w:szCs w:val="22"/>
        </w:rPr>
        <w:t xml:space="preserve"> wszelkie oświadczenia, wnioski, zawia</w:t>
      </w:r>
      <w:r w:rsidR="0099167D" w:rsidRPr="0005580A">
        <w:rPr>
          <w:sz w:val="22"/>
          <w:szCs w:val="22"/>
        </w:rPr>
        <w:t xml:space="preserve">domienia </w:t>
      </w:r>
      <w:r w:rsidR="00A45898" w:rsidRPr="0005580A">
        <w:rPr>
          <w:sz w:val="22"/>
          <w:szCs w:val="22"/>
        </w:rPr>
        <w:br/>
      </w:r>
      <w:r w:rsidR="0099167D" w:rsidRPr="0005580A">
        <w:rPr>
          <w:sz w:val="22"/>
          <w:szCs w:val="22"/>
        </w:rPr>
        <w:t xml:space="preserve">oraz informacje itp., </w:t>
      </w:r>
      <w:r w:rsidRPr="0005580A">
        <w:rPr>
          <w:sz w:val="22"/>
          <w:szCs w:val="22"/>
        </w:rPr>
        <w:t>w tym również Odwołanie, przekazywane będą pisemnie</w:t>
      </w:r>
      <w:r w:rsidR="009C522E" w:rsidRPr="0005580A">
        <w:rPr>
          <w:sz w:val="22"/>
          <w:szCs w:val="22"/>
        </w:rPr>
        <w:t>,</w:t>
      </w:r>
      <w:r w:rsidRPr="0005580A">
        <w:rPr>
          <w:sz w:val="22"/>
          <w:szCs w:val="22"/>
        </w:rPr>
        <w:t xml:space="preserve"> faksem</w:t>
      </w:r>
      <w:r w:rsidR="009474AA" w:rsidRPr="0005580A">
        <w:rPr>
          <w:sz w:val="22"/>
          <w:szCs w:val="22"/>
        </w:rPr>
        <w:t xml:space="preserve"> lub drogą</w:t>
      </w:r>
      <w:r w:rsidR="009C522E" w:rsidRPr="0005580A">
        <w:rPr>
          <w:sz w:val="22"/>
          <w:szCs w:val="22"/>
        </w:rPr>
        <w:t xml:space="preserve"> elektroniczną</w:t>
      </w:r>
      <w:r w:rsidR="008045F2" w:rsidRPr="0005580A">
        <w:rPr>
          <w:sz w:val="22"/>
          <w:szCs w:val="22"/>
        </w:rPr>
        <w:t xml:space="preserve">, przy czym wnioski o udostępnienie protokołu postępowania oraz informacji </w:t>
      </w:r>
      <w:r w:rsidR="002B473D" w:rsidRPr="0005580A">
        <w:rPr>
          <w:sz w:val="22"/>
          <w:szCs w:val="22"/>
        </w:rPr>
        <w:br/>
      </w:r>
      <w:r w:rsidR="008045F2" w:rsidRPr="0005580A">
        <w:rPr>
          <w:sz w:val="22"/>
          <w:szCs w:val="22"/>
        </w:rPr>
        <w:t>z otwarcia ofert oraz odpowiedzi na te wnioski mogą być przekazywane tylko faksem lub drogą elektroniczną</w:t>
      </w:r>
      <w:r w:rsidR="00BE4BE4" w:rsidRPr="0005580A">
        <w:rPr>
          <w:sz w:val="22"/>
          <w:szCs w:val="22"/>
        </w:rPr>
        <w:t>.</w:t>
      </w:r>
    </w:p>
    <w:p w:rsidR="003D1C81" w:rsidRPr="0005580A" w:rsidRDefault="003D1C81" w:rsidP="0005580A">
      <w:pPr>
        <w:pStyle w:val="Tekstpodstawowywcity2"/>
        <w:numPr>
          <w:ilvl w:val="0"/>
          <w:numId w:val="2"/>
        </w:numPr>
        <w:tabs>
          <w:tab w:val="clear" w:pos="720"/>
          <w:tab w:val="num" w:pos="360"/>
        </w:tabs>
        <w:spacing w:after="0" w:line="312" w:lineRule="auto"/>
        <w:ind w:left="360"/>
        <w:jc w:val="both"/>
        <w:rPr>
          <w:sz w:val="22"/>
          <w:szCs w:val="22"/>
        </w:rPr>
      </w:pPr>
      <w:r w:rsidRPr="0005580A">
        <w:rPr>
          <w:sz w:val="22"/>
          <w:szCs w:val="22"/>
        </w:rPr>
        <w:t xml:space="preserve">Zamawiający dopuszcza składanie w/w dokumentów za pomocą faksu, </w:t>
      </w:r>
      <w:r w:rsidR="009C522E" w:rsidRPr="0005580A">
        <w:rPr>
          <w:sz w:val="22"/>
          <w:szCs w:val="22"/>
        </w:rPr>
        <w:t xml:space="preserve">lub drogą </w:t>
      </w:r>
      <w:r w:rsidR="00946788" w:rsidRPr="0005580A">
        <w:rPr>
          <w:sz w:val="22"/>
          <w:szCs w:val="22"/>
        </w:rPr>
        <w:t>elektroniczną, przy czym</w:t>
      </w:r>
      <w:r w:rsidRPr="0005580A">
        <w:rPr>
          <w:sz w:val="22"/>
          <w:szCs w:val="22"/>
        </w:rPr>
        <w:t xml:space="preserve"> każdorazowo, niezwłocznie faks</w:t>
      </w:r>
      <w:r w:rsidR="008045F2" w:rsidRPr="0005580A">
        <w:rPr>
          <w:sz w:val="22"/>
          <w:szCs w:val="22"/>
        </w:rPr>
        <w:t>/e-mail</w:t>
      </w:r>
      <w:r w:rsidRPr="0005580A">
        <w:rPr>
          <w:sz w:val="22"/>
          <w:szCs w:val="22"/>
        </w:rPr>
        <w:t xml:space="preserve"> musi zostać potwierdzony pismem oraz każda ze stron na żądanie drugiej strony niezwłocznie potwierdza fakt otrzymania faksu</w:t>
      </w:r>
      <w:r w:rsidR="00497DE0" w:rsidRPr="0005580A">
        <w:rPr>
          <w:sz w:val="22"/>
          <w:szCs w:val="22"/>
        </w:rPr>
        <w:t xml:space="preserve"> i e-mail</w:t>
      </w:r>
      <w:r w:rsidR="00536C86" w:rsidRPr="0005580A">
        <w:rPr>
          <w:sz w:val="22"/>
          <w:szCs w:val="22"/>
        </w:rPr>
        <w:t>a</w:t>
      </w:r>
      <w:r w:rsidRPr="0005580A">
        <w:rPr>
          <w:sz w:val="22"/>
          <w:szCs w:val="22"/>
        </w:rPr>
        <w:t>.</w:t>
      </w:r>
    </w:p>
    <w:p w:rsidR="003D1C81" w:rsidRPr="0005580A" w:rsidRDefault="003D1C81" w:rsidP="0005580A">
      <w:pPr>
        <w:pStyle w:val="Tekstpodstawowy"/>
        <w:widowControl w:val="0"/>
        <w:numPr>
          <w:ilvl w:val="0"/>
          <w:numId w:val="2"/>
        </w:numPr>
        <w:tabs>
          <w:tab w:val="clear" w:pos="720"/>
          <w:tab w:val="num" w:pos="360"/>
        </w:tabs>
        <w:spacing w:line="312" w:lineRule="auto"/>
        <w:ind w:left="360"/>
        <w:rPr>
          <w:sz w:val="22"/>
          <w:szCs w:val="22"/>
        </w:rPr>
      </w:pPr>
      <w:r w:rsidRPr="0005580A">
        <w:rPr>
          <w:sz w:val="22"/>
          <w:szCs w:val="22"/>
        </w:rPr>
        <w:t xml:space="preserve">Osobą uprawnioną do bezpośredniego kontaktowania się z Wykonawcami jest: </w:t>
      </w:r>
    </w:p>
    <w:p w:rsidR="003D1C81" w:rsidRPr="0005580A" w:rsidRDefault="003D1C81" w:rsidP="0005580A">
      <w:pPr>
        <w:pStyle w:val="Tekstpodstawowy"/>
        <w:tabs>
          <w:tab w:val="clear" w:pos="720"/>
        </w:tabs>
        <w:spacing w:line="312" w:lineRule="auto"/>
        <w:ind w:left="426"/>
        <w:jc w:val="left"/>
        <w:rPr>
          <w:sz w:val="22"/>
          <w:szCs w:val="22"/>
        </w:rPr>
      </w:pPr>
      <w:r w:rsidRPr="0005580A">
        <w:rPr>
          <w:sz w:val="22"/>
          <w:szCs w:val="22"/>
        </w:rPr>
        <w:t xml:space="preserve">- </w:t>
      </w:r>
      <w:r w:rsidRPr="0005580A">
        <w:rPr>
          <w:b/>
          <w:sz w:val="22"/>
          <w:szCs w:val="22"/>
        </w:rPr>
        <w:t>w zakresie merytorycznym</w:t>
      </w:r>
      <w:r w:rsidR="006D061C" w:rsidRPr="0005580A">
        <w:rPr>
          <w:sz w:val="22"/>
          <w:szCs w:val="22"/>
        </w:rPr>
        <w:t xml:space="preserve">: </w:t>
      </w:r>
      <w:r w:rsidR="00BA6A8C">
        <w:rPr>
          <w:sz w:val="22"/>
          <w:szCs w:val="22"/>
        </w:rPr>
        <w:t>Anna Chmielewska</w:t>
      </w:r>
      <w:r w:rsidR="0032398A" w:rsidRPr="0005580A">
        <w:rPr>
          <w:sz w:val="22"/>
          <w:szCs w:val="22"/>
        </w:rPr>
        <w:t>,</w:t>
      </w:r>
      <w:r w:rsidR="006D061C" w:rsidRPr="0005580A">
        <w:rPr>
          <w:sz w:val="22"/>
          <w:szCs w:val="22"/>
        </w:rPr>
        <w:t xml:space="preserve"> </w:t>
      </w:r>
      <w:r w:rsidR="00E10E05">
        <w:rPr>
          <w:sz w:val="22"/>
          <w:szCs w:val="22"/>
        </w:rPr>
        <w:t>faks (22) 36</w:t>
      </w:r>
      <w:r w:rsidR="0032398A" w:rsidRPr="0005580A">
        <w:rPr>
          <w:sz w:val="22"/>
          <w:szCs w:val="22"/>
        </w:rPr>
        <w:t xml:space="preserve"> 92</w:t>
      </w:r>
      <w:r w:rsidR="00D50D8E" w:rsidRPr="0005580A">
        <w:rPr>
          <w:sz w:val="22"/>
          <w:szCs w:val="22"/>
        </w:rPr>
        <w:t> </w:t>
      </w:r>
      <w:r w:rsidR="00D9482F" w:rsidRPr="0005580A">
        <w:rPr>
          <w:sz w:val="22"/>
          <w:szCs w:val="22"/>
        </w:rPr>
        <w:t>712</w:t>
      </w:r>
      <w:r w:rsidR="00D50D8E" w:rsidRPr="0005580A">
        <w:rPr>
          <w:sz w:val="22"/>
          <w:szCs w:val="22"/>
        </w:rPr>
        <w:t>,</w:t>
      </w:r>
      <w:r w:rsidR="00A45898" w:rsidRPr="0005580A">
        <w:rPr>
          <w:sz w:val="22"/>
          <w:szCs w:val="22"/>
        </w:rPr>
        <w:br/>
      </w:r>
      <w:r w:rsidR="009C522E" w:rsidRPr="0005580A">
        <w:rPr>
          <w:sz w:val="22"/>
          <w:szCs w:val="22"/>
        </w:rPr>
        <w:t xml:space="preserve"> e-mail</w:t>
      </w:r>
      <w:r w:rsidR="00D50D8E" w:rsidRPr="0005580A">
        <w:rPr>
          <w:sz w:val="22"/>
          <w:szCs w:val="22"/>
        </w:rPr>
        <w:t>:</w:t>
      </w:r>
      <w:r w:rsidR="009C522E" w:rsidRPr="0005580A">
        <w:rPr>
          <w:sz w:val="22"/>
          <w:szCs w:val="22"/>
        </w:rPr>
        <w:t xml:space="preserve"> </w:t>
      </w:r>
      <w:r w:rsidR="00BA6A8C">
        <w:rPr>
          <w:sz w:val="22"/>
          <w:szCs w:val="22"/>
        </w:rPr>
        <w:t>anna.chmielewska</w:t>
      </w:r>
      <w:r w:rsidR="00FA46F6" w:rsidRPr="0005580A">
        <w:rPr>
          <w:sz w:val="22"/>
          <w:szCs w:val="22"/>
        </w:rPr>
        <w:t>@mos.gov.pl</w:t>
      </w:r>
      <w:r w:rsidR="0032398A" w:rsidRPr="0005580A">
        <w:rPr>
          <w:sz w:val="22"/>
          <w:szCs w:val="22"/>
        </w:rPr>
        <w:t>,</w:t>
      </w:r>
    </w:p>
    <w:p w:rsidR="003D1C81" w:rsidRPr="0005580A" w:rsidRDefault="003D1C81" w:rsidP="0005580A">
      <w:pPr>
        <w:pStyle w:val="Tekstpodstawowy"/>
        <w:tabs>
          <w:tab w:val="clear" w:pos="720"/>
        </w:tabs>
        <w:spacing w:line="312" w:lineRule="auto"/>
        <w:ind w:left="426"/>
        <w:jc w:val="left"/>
        <w:rPr>
          <w:sz w:val="22"/>
          <w:szCs w:val="22"/>
        </w:rPr>
      </w:pPr>
      <w:r w:rsidRPr="0005580A">
        <w:rPr>
          <w:sz w:val="22"/>
          <w:szCs w:val="22"/>
        </w:rPr>
        <w:t xml:space="preserve">- </w:t>
      </w:r>
      <w:r w:rsidRPr="0005580A">
        <w:rPr>
          <w:b/>
          <w:sz w:val="22"/>
          <w:szCs w:val="22"/>
        </w:rPr>
        <w:t>w zakresie formalnym</w:t>
      </w:r>
      <w:r w:rsidRPr="0005580A">
        <w:rPr>
          <w:sz w:val="22"/>
          <w:szCs w:val="22"/>
        </w:rPr>
        <w:t>:</w:t>
      </w:r>
      <w:r w:rsidR="00E40CDD" w:rsidRPr="0005580A">
        <w:rPr>
          <w:sz w:val="22"/>
          <w:szCs w:val="22"/>
        </w:rPr>
        <w:t xml:space="preserve"> </w:t>
      </w:r>
      <w:r w:rsidR="00BA6A8C">
        <w:rPr>
          <w:sz w:val="22"/>
          <w:szCs w:val="22"/>
        </w:rPr>
        <w:t>Beata Kurek</w:t>
      </w:r>
      <w:r w:rsidR="00D50D8E" w:rsidRPr="0005580A">
        <w:rPr>
          <w:sz w:val="22"/>
          <w:szCs w:val="22"/>
        </w:rPr>
        <w:t>,</w:t>
      </w:r>
      <w:r w:rsidR="005B7E9B" w:rsidRPr="0005580A">
        <w:rPr>
          <w:sz w:val="22"/>
          <w:szCs w:val="22"/>
        </w:rPr>
        <w:t xml:space="preserve"> faks</w:t>
      </w:r>
      <w:r w:rsidR="009C522E" w:rsidRPr="0005580A">
        <w:rPr>
          <w:sz w:val="22"/>
          <w:szCs w:val="22"/>
        </w:rPr>
        <w:t xml:space="preserve"> (22)</w:t>
      </w:r>
      <w:r w:rsidR="00E10E05">
        <w:rPr>
          <w:sz w:val="22"/>
          <w:szCs w:val="22"/>
        </w:rPr>
        <w:t xml:space="preserve"> 36</w:t>
      </w:r>
      <w:r w:rsidR="006D061C" w:rsidRPr="0005580A">
        <w:rPr>
          <w:sz w:val="22"/>
          <w:szCs w:val="22"/>
        </w:rPr>
        <w:t xml:space="preserve"> 92</w:t>
      </w:r>
      <w:r w:rsidR="00D50D8E" w:rsidRPr="0005580A">
        <w:rPr>
          <w:sz w:val="22"/>
          <w:szCs w:val="22"/>
        </w:rPr>
        <w:t> </w:t>
      </w:r>
      <w:r w:rsidR="00757BFF" w:rsidRPr="0005580A">
        <w:rPr>
          <w:sz w:val="22"/>
          <w:szCs w:val="22"/>
        </w:rPr>
        <w:t>712</w:t>
      </w:r>
      <w:r w:rsidR="00D50D8E" w:rsidRPr="0005580A">
        <w:rPr>
          <w:sz w:val="22"/>
          <w:szCs w:val="22"/>
        </w:rPr>
        <w:t>,</w:t>
      </w:r>
      <w:r w:rsidR="006D061C" w:rsidRPr="0005580A">
        <w:rPr>
          <w:sz w:val="22"/>
          <w:szCs w:val="22"/>
        </w:rPr>
        <w:t xml:space="preserve"> </w:t>
      </w:r>
      <w:r w:rsidR="009C522E" w:rsidRPr="0005580A">
        <w:rPr>
          <w:sz w:val="22"/>
          <w:szCs w:val="22"/>
        </w:rPr>
        <w:t>e-mail</w:t>
      </w:r>
      <w:r w:rsidR="00D50D8E" w:rsidRPr="0005580A">
        <w:rPr>
          <w:sz w:val="22"/>
          <w:szCs w:val="22"/>
        </w:rPr>
        <w:t>:</w:t>
      </w:r>
      <w:r w:rsidR="009C522E" w:rsidRPr="0005580A">
        <w:rPr>
          <w:sz w:val="22"/>
          <w:szCs w:val="22"/>
        </w:rPr>
        <w:t xml:space="preserve"> </w:t>
      </w:r>
      <w:r w:rsidR="00BA6A8C">
        <w:rPr>
          <w:sz w:val="22"/>
          <w:szCs w:val="22"/>
        </w:rPr>
        <w:t>beata.kurek</w:t>
      </w:r>
      <w:r w:rsidR="00FA46F6" w:rsidRPr="0005580A">
        <w:rPr>
          <w:sz w:val="22"/>
          <w:szCs w:val="22"/>
        </w:rPr>
        <w:t>@mos.gov.pl</w:t>
      </w:r>
    </w:p>
    <w:p w:rsidR="00434977" w:rsidRPr="0005580A" w:rsidRDefault="00434977" w:rsidP="0005580A">
      <w:pPr>
        <w:pStyle w:val="Tekstpodstawowy"/>
        <w:tabs>
          <w:tab w:val="clear" w:pos="720"/>
        </w:tabs>
        <w:spacing w:line="312" w:lineRule="auto"/>
        <w:ind w:left="851"/>
        <w:rPr>
          <w:b/>
          <w:sz w:val="22"/>
          <w:szCs w:val="22"/>
        </w:rPr>
      </w:pPr>
    </w:p>
    <w:p w:rsidR="003D1C81" w:rsidRPr="0005580A" w:rsidRDefault="00796C3D" w:rsidP="00124FF5">
      <w:pPr>
        <w:pStyle w:val="Tekstpodstawowy"/>
        <w:numPr>
          <w:ilvl w:val="0"/>
          <w:numId w:val="13"/>
        </w:numPr>
        <w:spacing w:line="312" w:lineRule="auto"/>
        <w:ind w:left="851" w:hanging="491"/>
        <w:rPr>
          <w:b/>
          <w:sz w:val="22"/>
          <w:szCs w:val="22"/>
        </w:rPr>
      </w:pPr>
      <w:r>
        <w:rPr>
          <w:b/>
          <w:sz w:val="22"/>
          <w:szCs w:val="22"/>
        </w:rPr>
        <w:t xml:space="preserve"> </w:t>
      </w:r>
      <w:r w:rsidR="003D1C81" w:rsidRPr="0005580A">
        <w:rPr>
          <w:b/>
          <w:sz w:val="22"/>
          <w:szCs w:val="22"/>
        </w:rPr>
        <w:t>Termin związania ofertą</w:t>
      </w:r>
    </w:p>
    <w:p w:rsidR="003D1C81" w:rsidRPr="0005580A" w:rsidRDefault="003D1C81" w:rsidP="00124FF5">
      <w:pPr>
        <w:pStyle w:val="Tekstpodstawowy"/>
        <w:numPr>
          <w:ilvl w:val="0"/>
          <w:numId w:val="6"/>
        </w:numPr>
        <w:tabs>
          <w:tab w:val="num" w:pos="374"/>
        </w:tabs>
        <w:spacing w:line="312" w:lineRule="auto"/>
        <w:ind w:hanging="720"/>
        <w:rPr>
          <w:sz w:val="22"/>
          <w:szCs w:val="22"/>
        </w:rPr>
      </w:pPr>
      <w:r w:rsidRPr="0005580A">
        <w:rPr>
          <w:sz w:val="22"/>
          <w:szCs w:val="22"/>
        </w:rPr>
        <w:t>Wykonawcy bę</w:t>
      </w:r>
      <w:r w:rsidR="00A56BA8" w:rsidRPr="0005580A">
        <w:rPr>
          <w:sz w:val="22"/>
          <w:szCs w:val="22"/>
        </w:rPr>
        <w:t>dą związani ofertą przez okres 3</w:t>
      </w:r>
      <w:r w:rsidRPr="0005580A">
        <w:rPr>
          <w:sz w:val="22"/>
          <w:szCs w:val="22"/>
        </w:rPr>
        <w:t>0 dni.</w:t>
      </w:r>
    </w:p>
    <w:p w:rsidR="003D1C81" w:rsidRPr="0005580A" w:rsidRDefault="003D1C81" w:rsidP="00124FF5">
      <w:pPr>
        <w:pStyle w:val="Tekstpodstawowy"/>
        <w:numPr>
          <w:ilvl w:val="0"/>
          <w:numId w:val="6"/>
        </w:numPr>
        <w:tabs>
          <w:tab w:val="num" w:pos="374"/>
        </w:tabs>
        <w:spacing w:line="312" w:lineRule="auto"/>
        <w:ind w:hanging="720"/>
        <w:rPr>
          <w:sz w:val="22"/>
          <w:szCs w:val="22"/>
        </w:rPr>
      </w:pPr>
      <w:r w:rsidRPr="0005580A">
        <w:rPr>
          <w:sz w:val="22"/>
          <w:szCs w:val="22"/>
        </w:rPr>
        <w:t>Bieg terminu związania ofertą rozpoczyna się wraz z upływem terminu składania ofert.</w:t>
      </w:r>
    </w:p>
    <w:p w:rsidR="00F95D99" w:rsidRPr="0005580A" w:rsidRDefault="00F95D99" w:rsidP="0005580A">
      <w:pPr>
        <w:autoSpaceDE w:val="0"/>
        <w:autoSpaceDN w:val="0"/>
        <w:adjustRightInd w:val="0"/>
        <w:spacing w:line="312" w:lineRule="auto"/>
        <w:rPr>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Miejsce oraz termin składania i otwarcia ofert</w:t>
      </w:r>
    </w:p>
    <w:p w:rsidR="003D1C81" w:rsidRPr="0005580A" w:rsidRDefault="003D1C81" w:rsidP="0005580A">
      <w:pPr>
        <w:pStyle w:val="Lista"/>
        <w:numPr>
          <w:ilvl w:val="0"/>
          <w:numId w:val="4"/>
        </w:numPr>
        <w:tabs>
          <w:tab w:val="clear" w:pos="720"/>
          <w:tab w:val="num" w:pos="374"/>
        </w:tabs>
        <w:spacing w:line="312" w:lineRule="auto"/>
        <w:ind w:left="374" w:hanging="374"/>
        <w:rPr>
          <w:rFonts w:ascii="Times New Roman" w:hAnsi="Times New Roman"/>
          <w:b/>
          <w:sz w:val="22"/>
          <w:szCs w:val="22"/>
        </w:rPr>
      </w:pPr>
      <w:r w:rsidRPr="0005580A">
        <w:rPr>
          <w:rFonts w:ascii="Times New Roman" w:hAnsi="Times New Roman"/>
          <w:sz w:val="22"/>
          <w:szCs w:val="22"/>
        </w:rPr>
        <w:t xml:space="preserve">Oferty należy składać w siedzibie Zamawiającego przy ul. Wawelskiej 52/54, 00-922 Warszawa, </w:t>
      </w:r>
      <w:r w:rsidR="00BC256A" w:rsidRPr="0005580A">
        <w:rPr>
          <w:rFonts w:ascii="Times New Roman" w:hAnsi="Times New Roman"/>
          <w:sz w:val="22"/>
          <w:szCs w:val="22"/>
        </w:rPr>
        <w:br/>
      </w:r>
      <w:r w:rsidR="00E553B1" w:rsidRPr="0005580A">
        <w:rPr>
          <w:rFonts w:ascii="Times New Roman" w:hAnsi="Times New Roman"/>
          <w:b/>
          <w:sz w:val="22"/>
          <w:szCs w:val="22"/>
          <w:u w:val="single"/>
        </w:rPr>
        <w:t>w KANCELARII OGÓLNEJ</w:t>
      </w:r>
      <w:r w:rsidR="00272A07" w:rsidRPr="0005580A">
        <w:rPr>
          <w:rFonts w:ascii="Times New Roman" w:hAnsi="Times New Roman"/>
          <w:b/>
          <w:sz w:val="22"/>
          <w:szCs w:val="22"/>
          <w:u w:val="single"/>
        </w:rPr>
        <w:t xml:space="preserve"> (parter)</w:t>
      </w:r>
      <w:r w:rsidR="00DA7700" w:rsidRPr="0005580A">
        <w:rPr>
          <w:rFonts w:ascii="Times New Roman" w:hAnsi="Times New Roman"/>
          <w:b/>
          <w:sz w:val="22"/>
          <w:szCs w:val="22"/>
          <w:u w:val="single"/>
        </w:rPr>
        <w:t xml:space="preserve"> </w:t>
      </w:r>
      <w:r w:rsidRPr="0005580A">
        <w:rPr>
          <w:rFonts w:ascii="Times New Roman" w:hAnsi="Times New Roman"/>
          <w:b/>
          <w:sz w:val="22"/>
          <w:szCs w:val="22"/>
        </w:rPr>
        <w:t>.</w:t>
      </w:r>
    </w:p>
    <w:p w:rsidR="00FC0317" w:rsidRPr="0005580A" w:rsidRDefault="00FC0317" w:rsidP="0005580A">
      <w:pPr>
        <w:pStyle w:val="Lista"/>
        <w:numPr>
          <w:ilvl w:val="0"/>
          <w:numId w:val="4"/>
        </w:numPr>
        <w:tabs>
          <w:tab w:val="clear" w:pos="720"/>
          <w:tab w:val="num" w:pos="374"/>
        </w:tabs>
        <w:spacing w:line="312" w:lineRule="auto"/>
        <w:ind w:left="374" w:hanging="374"/>
        <w:rPr>
          <w:rFonts w:ascii="Times New Roman" w:hAnsi="Times New Roman"/>
          <w:sz w:val="22"/>
          <w:szCs w:val="22"/>
        </w:rPr>
      </w:pPr>
      <w:r w:rsidRPr="0005580A">
        <w:rPr>
          <w:rFonts w:ascii="Times New Roman" w:hAnsi="Times New Roman"/>
          <w:b/>
          <w:sz w:val="22"/>
          <w:szCs w:val="22"/>
        </w:rPr>
        <w:t>Termin składania ofert upływa</w:t>
      </w:r>
      <w:r w:rsidR="007037D4" w:rsidRPr="0005580A">
        <w:rPr>
          <w:rFonts w:ascii="Times New Roman" w:hAnsi="Times New Roman"/>
          <w:b/>
          <w:sz w:val="22"/>
          <w:szCs w:val="22"/>
        </w:rPr>
        <w:t xml:space="preserve"> </w:t>
      </w:r>
      <w:r w:rsidR="00BA6A8C">
        <w:rPr>
          <w:rFonts w:ascii="Times New Roman" w:hAnsi="Times New Roman"/>
          <w:b/>
          <w:sz w:val="22"/>
          <w:szCs w:val="22"/>
          <w:u w:val="single"/>
        </w:rPr>
        <w:t>26 lipca</w:t>
      </w:r>
      <w:r w:rsidR="00A56BA8" w:rsidRPr="0005580A">
        <w:rPr>
          <w:rFonts w:ascii="Times New Roman" w:hAnsi="Times New Roman"/>
          <w:b/>
          <w:sz w:val="22"/>
          <w:szCs w:val="22"/>
          <w:u w:val="single"/>
        </w:rPr>
        <w:t xml:space="preserve"> 2016</w:t>
      </w:r>
      <w:r w:rsidR="00D9482F" w:rsidRPr="0005580A">
        <w:rPr>
          <w:rFonts w:ascii="Times New Roman" w:hAnsi="Times New Roman"/>
          <w:b/>
          <w:sz w:val="22"/>
          <w:szCs w:val="22"/>
          <w:u w:val="single"/>
        </w:rPr>
        <w:t xml:space="preserve"> r.</w:t>
      </w:r>
      <w:r w:rsidR="006A3780" w:rsidRPr="0005580A">
        <w:rPr>
          <w:rFonts w:ascii="Times New Roman" w:hAnsi="Times New Roman"/>
          <w:b/>
          <w:sz w:val="22"/>
          <w:szCs w:val="22"/>
          <w:u w:val="single"/>
        </w:rPr>
        <w:t xml:space="preserve"> o godz. </w:t>
      </w:r>
      <w:r w:rsidR="00AF51CA">
        <w:rPr>
          <w:rFonts w:ascii="Times New Roman" w:hAnsi="Times New Roman"/>
          <w:b/>
          <w:sz w:val="22"/>
          <w:szCs w:val="22"/>
          <w:u w:val="single"/>
        </w:rPr>
        <w:t>12</w:t>
      </w:r>
      <w:r w:rsidRPr="0005580A">
        <w:rPr>
          <w:rFonts w:ascii="Times New Roman" w:hAnsi="Times New Roman"/>
          <w:b/>
          <w:sz w:val="22"/>
          <w:szCs w:val="22"/>
          <w:u w:val="single"/>
        </w:rPr>
        <w:t>.00.</w:t>
      </w:r>
      <w:r w:rsidRPr="0005580A">
        <w:rPr>
          <w:rFonts w:ascii="Times New Roman" w:hAnsi="Times New Roman"/>
          <w:b/>
          <w:sz w:val="22"/>
          <w:szCs w:val="22"/>
        </w:rPr>
        <w:t xml:space="preserve"> </w:t>
      </w:r>
      <w:r w:rsidRPr="0005580A">
        <w:rPr>
          <w:rFonts w:ascii="Times New Roman" w:hAnsi="Times New Roman"/>
          <w:sz w:val="22"/>
          <w:szCs w:val="22"/>
        </w:rPr>
        <w:t xml:space="preserve">Oferty złożone </w:t>
      </w:r>
      <w:r w:rsidR="00C3076F" w:rsidRPr="0005580A">
        <w:rPr>
          <w:rFonts w:ascii="Times New Roman" w:hAnsi="Times New Roman"/>
          <w:sz w:val="22"/>
          <w:szCs w:val="22"/>
        </w:rPr>
        <w:br/>
      </w:r>
      <w:r w:rsidRPr="0005580A">
        <w:rPr>
          <w:rFonts w:ascii="Times New Roman" w:hAnsi="Times New Roman"/>
          <w:sz w:val="22"/>
          <w:szCs w:val="22"/>
        </w:rPr>
        <w:t xml:space="preserve">po tym terminie zostaną </w:t>
      </w:r>
      <w:r w:rsidR="002F42EE" w:rsidRPr="0005580A">
        <w:rPr>
          <w:rFonts w:ascii="Times New Roman" w:hAnsi="Times New Roman"/>
          <w:sz w:val="22"/>
          <w:szCs w:val="22"/>
        </w:rPr>
        <w:t xml:space="preserve">niezwłocznie </w:t>
      </w:r>
      <w:r w:rsidRPr="0005580A">
        <w:rPr>
          <w:rFonts w:ascii="Times New Roman" w:hAnsi="Times New Roman"/>
          <w:sz w:val="22"/>
          <w:szCs w:val="22"/>
        </w:rPr>
        <w:t>zwrócone</w:t>
      </w:r>
      <w:r w:rsidR="002F42EE" w:rsidRPr="0005580A">
        <w:rPr>
          <w:rFonts w:ascii="Times New Roman" w:hAnsi="Times New Roman"/>
          <w:sz w:val="22"/>
          <w:szCs w:val="22"/>
        </w:rPr>
        <w:t xml:space="preserve">. </w:t>
      </w:r>
    </w:p>
    <w:p w:rsidR="00CE6407" w:rsidRPr="0005580A" w:rsidRDefault="00946788" w:rsidP="0005580A">
      <w:pPr>
        <w:pStyle w:val="Lista"/>
        <w:numPr>
          <w:ilvl w:val="0"/>
          <w:numId w:val="4"/>
        </w:numPr>
        <w:tabs>
          <w:tab w:val="clear" w:pos="720"/>
          <w:tab w:val="num" w:pos="374"/>
        </w:tabs>
        <w:spacing w:line="312" w:lineRule="auto"/>
        <w:ind w:left="374" w:hanging="374"/>
        <w:rPr>
          <w:rFonts w:ascii="Times New Roman" w:hAnsi="Times New Roman"/>
          <w:b/>
          <w:sz w:val="22"/>
          <w:szCs w:val="22"/>
        </w:rPr>
      </w:pPr>
      <w:r w:rsidRPr="0005580A">
        <w:rPr>
          <w:rFonts w:ascii="Times New Roman" w:hAnsi="Times New Roman"/>
          <w:sz w:val="22"/>
          <w:szCs w:val="22"/>
        </w:rPr>
        <w:t>Otwarcie ofert nast</w:t>
      </w:r>
      <w:r w:rsidR="0032398A" w:rsidRPr="0005580A">
        <w:rPr>
          <w:rFonts w:ascii="Times New Roman" w:hAnsi="Times New Roman"/>
          <w:sz w:val="22"/>
          <w:szCs w:val="22"/>
        </w:rPr>
        <w:t xml:space="preserve">ąpi w dnia </w:t>
      </w:r>
      <w:r w:rsidR="00BA6A8C">
        <w:rPr>
          <w:rFonts w:ascii="Times New Roman" w:hAnsi="Times New Roman"/>
          <w:b/>
          <w:sz w:val="22"/>
          <w:szCs w:val="22"/>
          <w:u w:val="single"/>
        </w:rPr>
        <w:t>26 lipca</w:t>
      </w:r>
      <w:r w:rsidR="00A56BA8" w:rsidRPr="0005580A">
        <w:rPr>
          <w:rFonts w:ascii="Times New Roman" w:hAnsi="Times New Roman"/>
          <w:b/>
          <w:sz w:val="22"/>
          <w:szCs w:val="22"/>
          <w:u w:val="single"/>
        </w:rPr>
        <w:t xml:space="preserve"> 2016 r.</w:t>
      </w:r>
      <w:r w:rsidR="003D1C81" w:rsidRPr="0005580A">
        <w:rPr>
          <w:rFonts w:ascii="Times New Roman" w:hAnsi="Times New Roman"/>
          <w:b/>
          <w:sz w:val="22"/>
          <w:szCs w:val="22"/>
          <w:u w:val="single"/>
        </w:rPr>
        <w:t xml:space="preserve"> o godz. </w:t>
      </w:r>
      <w:r w:rsidR="00AF51CA">
        <w:rPr>
          <w:rFonts w:ascii="Times New Roman" w:hAnsi="Times New Roman"/>
          <w:b/>
          <w:sz w:val="22"/>
          <w:szCs w:val="22"/>
          <w:u w:val="single"/>
        </w:rPr>
        <w:t>12</w:t>
      </w:r>
      <w:r w:rsidR="003D1C81" w:rsidRPr="0005580A">
        <w:rPr>
          <w:rFonts w:ascii="Times New Roman" w:hAnsi="Times New Roman"/>
          <w:b/>
          <w:sz w:val="22"/>
          <w:szCs w:val="22"/>
          <w:u w:val="single"/>
        </w:rPr>
        <w:t>.15</w:t>
      </w:r>
      <w:r w:rsidR="003D1C81" w:rsidRPr="0005580A">
        <w:rPr>
          <w:rFonts w:ascii="Times New Roman" w:hAnsi="Times New Roman"/>
          <w:sz w:val="22"/>
          <w:szCs w:val="22"/>
        </w:rPr>
        <w:t xml:space="preserve"> w siedzibie Zamawiającego przy </w:t>
      </w:r>
      <w:r w:rsidR="00AF51CA">
        <w:rPr>
          <w:rFonts w:ascii="Times New Roman" w:hAnsi="Times New Roman"/>
          <w:sz w:val="22"/>
          <w:szCs w:val="22"/>
        </w:rPr>
        <w:br/>
      </w:r>
      <w:r w:rsidR="003D1C81" w:rsidRPr="0005580A">
        <w:rPr>
          <w:rFonts w:ascii="Times New Roman" w:hAnsi="Times New Roman"/>
          <w:sz w:val="22"/>
          <w:szCs w:val="22"/>
        </w:rPr>
        <w:t xml:space="preserve">ul. Wawelskiej 52/54, 00-922 Warszawa, </w:t>
      </w:r>
      <w:r w:rsidR="003D1C81" w:rsidRPr="0005580A">
        <w:rPr>
          <w:rFonts w:ascii="Times New Roman" w:hAnsi="Times New Roman"/>
          <w:b/>
          <w:sz w:val="22"/>
          <w:szCs w:val="22"/>
          <w:u w:val="single"/>
        </w:rPr>
        <w:t>pokój 31 (parter)</w:t>
      </w:r>
      <w:r w:rsidR="003D1C81" w:rsidRPr="0005580A">
        <w:rPr>
          <w:rFonts w:ascii="Times New Roman" w:hAnsi="Times New Roman"/>
          <w:b/>
          <w:sz w:val="22"/>
          <w:szCs w:val="22"/>
        </w:rPr>
        <w:t>.</w:t>
      </w:r>
    </w:p>
    <w:p w:rsidR="003D1C81" w:rsidRPr="0005580A" w:rsidRDefault="003D1C81" w:rsidP="0005580A">
      <w:pPr>
        <w:pStyle w:val="Lista"/>
        <w:numPr>
          <w:ilvl w:val="0"/>
          <w:numId w:val="4"/>
        </w:numPr>
        <w:tabs>
          <w:tab w:val="clear" w:pos="720"/>
          <w:tab w:val="num" w:pos="374"/>
        </w:tabs>
        <w:spacing w:line="312" w:lineRule="auto"/>
        <w:ind w:left="374" w:hanging="374"/>
        <w:rPr>
          <w:rFonts w:ascii="Times New Roman" w:hAnsi="Times New Roman"/>
          <w:sz w:val="22"/>
          <w:szCs w:val="22"/>
        </w:rPr>
      </w:pPr>
      <w:r w:rsidRPr="0005580A">
        <w:rPr>
          <w:rFonts w:ascii="Times New Roman" w:hAnsi="Times New Roman"/>
          <w:sz w:val="22"/>
          <w:szCs w:val="22"/>
        </w:rPr>
        <w:t>Informacje ogłoszone w trakcie otwarcia ofert zostaną udostępnione nieobecnym Wyk</w:t>
      </w:r>
      <w:r w:rsidR="0099658F" w:rsidRPr="0005580A">
        <w:rPr>
          <w:rFonts w:ascii="Times New Roman" w:hAnsi="Times New Roman"/>
          <w:sz w:val="22"/>
          <w:szCs w:val="22"/>
        </w:rPr>
        <w:t xml:space="preserve">onawcom, </w:t>
      </w:r>
      <w:r w:rsidR="00BC256A" w:rsidRPr="0005580A">
        <w:rPr>
          <w:rFonts w:ascii="Times New Roman" w:hAnsi="Times New Roman"/>
          <w:sz w:val="22"/>
          <w:szCs w:val="22"/>
        </w:rPr>
        <w:br/>
      </w:r>
      <w:r w:rsidRPr="0005580A">
        <w:rPr>
          <w:rFonts w:ascii="Times New Roman" w:hAnsi="Times New Roman"/>
          <w:sz w:val="22"/>
          <w:szCs w:val="22"/>
        </w:rPr>
        <w:t>na ich wniosek.</w:t>
      </w:r>
    </w:p>
    <w:p w:rsidR="00BA6DF3" w:rsidRPr="0005580A" w:rsidRDefault="00BA6DF3" w:rsidP="0005580A">
      <w:pPr>
        <w:pStyle w:val="Tekstpodstawowy"/>
        <w:widowControl w:val="0"/>
        <w:tabs>
          <w:tab w:val="clear" w:pos="720"/>
        </w:tabs>
        <w:spacing w:line="312" w:lineRule="auto"/>
        <w:ind w:left="374"/>
        <w:rPr>
          <w:sz w:val="22"/>
          <w:szCs w:val="22"/>
        </w:rPr>
      </w:pPr>
    </w:p>
    <w:p w:rsidR="00BA6DF3"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Opis sposobu obliczania ceny</w:t>
      </w:r>
    </w:p>
    <w:p w:rsidR="00664BF6" w:rsidRPr="00664BF6" w:rsidRDefault="00664BF6" w:rsidP="00EA2108">
      <w:pPr>
        <w:pStyle w:val="Akapitzlist"/>
        <w:numPr>
          <w:ilvl w:val="0"/>
          <w:numId w:val="8"/>
        </w:numPr>
        <w:tabs>
          <w:tab w:val="clear" w:pos="720"/>
          <w:tab w:val="num" w:pos="426"/>
        </w:tabs>
        <w:spacing w:line="360" w:lineRule="auto"/>
        <w:ind w:left="426" w:hanging="426"/>
        <w:jc w:val="both"/>
        <w:rPr>
          <w:sz w:val="22"/>
          <w:szCs w:val="22"/>
          <w:lang w:eastAsia="pl-PL"/>
        </w:rPr>
      </w:pPr>
      <w:r w:rsidRPr="00664BF6">
        <w:rPr>
          <w:sz w:val="22"/>
          <w:szCs w:val="22"/>
          <w:lang w:eastAsia="pl-PL"/>
        </w:rPr>
        <w:t xml:space="preserve">Wykonawca określi cenę za </w:t>
      </w:r>
      <w:r w:rsidR="00EA2108">
        <w:rPr>
          <w:sz w:val="22"/>
          <w:szCs w:val="22"/>
          <w:lang w:eastAsia="pl-PL"/>
        </w:rPr>
        <w:t>usługi transportowe, jako ryczałt,</w:t>
      </w:r>
      <w:r w:rsidRPr="00664BF6">
        <w:rPr>
          <w:sz w:val="22"/>
          <w:szCs w:val="22"/>
          <w:lang w:eastAsia="pl-PL"/>
        </w:rPr>
        <w:t xml:space="preserve"> w PLN uwzględniając stawkę VAT, z dokładnością do dwóch miejsc po przecinku. Oferowane </w:t>
      </w:r>
      <w:r w:rsidR="00EA2108">
        <w:rPr>
          <w:sz w:val="22"/>
          <w:szCs w:val="22"/>
          <w:lang w:eastAsia="pl-PL"/>
        </w:rPr>
        <w:t>rabaty,</w:t>
      </w:r>
      <w:r w:rsidRPr="00664BF6">
        <w:rPr>
          <w:sz w:val="22"/>
          <w:szCs w:val="22"/>
          <w:lang w:eastAsia="pl-PL"/>
        </w:rPr>
        <w:t xml:space="preserve"> marża</w:t>
      </w:r>
      <w:r w:rsidR="00EA2108">
        <w:rPr>
          <w:sz w:val="22"/>
          <w:szCs w:val="22"/>
          <w:lang w:eastAsia="pl-PL"/>
        </w:rPr>
        <w:t xml:space="preserve"> oraz wynagrodzenie za usługi zapewnienia koordynacji</w:t>
      </w:r>
      <w:r w:rsidRPr="00664BF6">
        <w:rPr>
          <w:sz w:val="22"/>
          <w:szCs w:val="22"/>
          <w:lang w:eastAsia="pl-PL"/>
        </w:rPr>
        <w:t xml:space="preserve"> powinny być podane w wartościach procentowych.</w:t>
      </w:r>
    </w:p>
    <w:p w:rsidR="0011072F" w:rsidRPr="0005580A" w:rsidRDefault="0011072F" w:rsidP="00176FE6">
      <w:pPr>
        <w:widowControl w:val="0"/>
        <w:numPr>
          <w:ilvl w:val="0"/>
          <w:numId w:val="8"/>
        </w:numPr>
        <w:tabs>
          <w:tab w:val="num" w:pos="426"/>
        </w:tabs>
        <w:spacing w:line="312" w:lineRule="auto"/>
        <w:ind w:left="374" w:hanging="374"/>
        <w:jc w:val="both"/>
        <w:rPr>
          <w:sz w:val="22"/>
          <w:szCs w:val="22"/>
        </w:rPr>
      </w:pPr>
      <w:r w:rsidRPr="0005580A">
        <w:rPr>
          <w:sz w:val="22"/>
          <w:szCs w:val="22"/>
        </w:rPr>
        <w:t>Rozliczenia między Zamawiającym a Wykonawcą będą prowadzone w walucie polskiej.</w:t>
      </w:r>
    </w:p>
    <w:p w:rsidR="0005580A" w:rsidRPr="0005580A" w:rsidRDefault="0005580A" w:rsidP="0005580A">
      <w:pPr>
        <w:pStyle w:val="Lista"/>
        <w:spacing w:line="312" w:lineRule="auto"/>
        <w:ind w:left="0" w:firstLine="0"/>
        <w:rPr>
          <w:rFonts w:ascii="Times New Roman" w:hAnsi="Times New Roman"/>
          <w:sz w:val="22"/>
          <w:szCs w:val="22"/>
        </w:rPr>
      </w:pPr>
    </w:p>
    <w:p w:rsidR="003D1C81" w:rsidRDefault="003D1C81" w:rsidP="00124FF5">
      <w:pPr>
        <w:pStyle w:val="Tekstpodstawowy"/>
        <w:numPr>
          <w:ilvl w:val="0"/>
          <w:numId w:val="13"/>
        </w:numPr>
        <w:spacing w:line="312" w:lineRule="auto"/>
        <w:ind w:left="851" w:hanging="491"/>
        <w:rPr>
          <w:b/>
          <w:sz w:val="22"/>
          <w:szCs w:val="22"/>
        </w:rPr>
      </w:pPr>
      <w:r w:rsidRPr="0005580A">
        <w:rPr>
          <w:b/>
          <w:sz w:val="22"/>
          <w:szCs w:val="22"/>
        </w:rPr>
        <w:t>Kryteria wyboru oferty</w:t>
      </w:r>
    </w:p>
    <w:p w:rsidR="00FC318C" w:rsidRDefault="00FC318C" w:rsidP="00B045E5">
      <w:pPr>
        <w:spacing w:line="312" w:lineRule="auto"/>
        <w:jc w:val="both"/>
        <w:rPr>
          <w:sz w:val="22"/>
          <w:szCs w:val="22"/>
        </w:rPr>
      </w:pPr>
      <w:r w:rsidRPr="0005580A">
        <w:rPr>
          <w:sz w:val="22"/>
          <w:szCs w:val="22"/>
        </w:rPr>
        <w:t>Zamawiający dokona oceny ofert, które nie zostały odrzucone, na podstawie poniżej przedstawionych kryteriów oceny ofert.</w:t>
      </w:r>
    </w:p>
    <w:p w:rsidR="007856CE" w:rsidRDefault="00EA2108" w:rsidP="009B6FC2">
      <w:pPr>
        <w:pStyle w:val="Akapitzlist"/>
        <w:numPr>
          <w:ilvl w:val="3"/>
          <w:numId w:val="35"/>
        </w:numPr>
        <w:spacing w:line="312" w:lineRule="auto"/>
        <w:ind w:left="851" w:hanging="425"/>
        <w:jc w:val="both"/>
        <w:rPr>
          <w:sz w:val="22"/>
          <w:szCs w:val="22"/>
        </w:rPr>
      </w:pPr>
      <w:r>
        <w:rPr>
          <w:sz w:val="22"/>
          <w:szCs w:val="22"/>
        </w:rPr>
        <w:t>Marża Wykonawcy – waga 25%</w:t>
      </w:r>
      <w:r w:rsidR="007856CE" w:rsidRPr="007856CE">
        <w:rPr>
          <w:sz w:val="22"/>
          <w:szCs w:val="22"/>
        </w:rPr>
        <w:t>;</w:t>
      </w:r>
    </w:p>
    <w:p w:rsidR="00664BF6" w:rsidRPr="007856CE" w:rsidRDefault="00664BF6" w:rsidP="001C046D">
      <w:pPr>
        <w:pStyle w:val="Akapitzlist"/>
        <w:numPr>
          <w:ilvl w:val="3"/>
          <w:numId w:val="35"/>
        </w:numPr>
        <w:spacing w:line="312" w:lineRule="auto"/>
        <w:ind w:left="851" w:hanging="425"/>
        <w:jc w:val="both"/>
        <w:rPr>
          <w:sz w:val="22"/>
          <w:szCs w:val="22"/>
        </w:rPr>
      </w:pPr>
      <w:r w:rsidRPr="007856CE">
        <w:rPr>
          <w:sz w:val="22"/>
          <w:szCs w:val="22"/>
        </w:rPr>
        <w:t>Rabat od ceny netto Usługi zapewnienia noclegu w przypadku, gdy liczba osób zakwaterowanych stanowi:</w:t>
      </w:r>
    </w:p>
    <w:p w:rsidR="00664BF6" w:rsidRPr="007856CE" w:rsidRDefault="00664BF6" w:rsidP="007856CE">
      <w:pPr>
        <w:pStyle w:val="Akapitzlist"/>
        <w:numPr>
          <w:ilvl w:val="0"/>
          <w:numId w:val="28"/>
        </w:numPr>
        <w:spacing w:line="312" w:lineRule="auto"/>
        <w:jc w:val="both"/>
        <w:rPr>
          <w:sz w:val="22"/>
          <w:szCs w:val="22"/>
        </w:rPr>
      </w:pPr>
      <w:r w:rsidRPr="007856CE">
        <w:rPr>
          <w:sz w:val="22"/>
          <w:szCs w:val="22"/>
        </w:rPr>
        <w:t xml:space="preserve">do 35 osób w jednym terminie, w jednym obiekcie </w:t>
      </w:r>
      <w:r w:rsidR="007856CE" w:rsidRPr="007856CE">
        <w:rPr>
          <w:sz w:val="22"/>
          <w:szCs w:val="22"/>
        </w:rPr>
        <w:t xml:space="preserve">– waga </w:t>
      </w:r>
      <w:r w:rsidR="00EA2108">
        <w:rPr>
          <w:sz w:val="22"/>
          <w:szCs w:val="22"/>
        </w:rPr>
        <w:t>7%</w:t>
      </w:r>
    </w:p>
    <w:p w:rsidR="00664BF6" w:rsidRPr="007856CE" w:rsidRDefault="00664BF6" w:rsidP="007856CE">
      <w:pPr>
        <w:pStyle w:val="Akapitzlist"/>
        <w:numPr>
          <w:ilvl w:val="0"/>
          <w:numId w:val="28"/>
        </w:numPr>
        <w:spacing w:line="312" w:lineRule="auto"/>
        <w:jc w:val="both"/>
        <w:rPr>
          <w:sz w:val="22"/>
          <w:szCs w:val="22"/>
        </w:rPr>
      </w:pPr>
      <w:r w:rsidRPr="007856CE">
        <w:rPr>
          <w:sz w:val="22"/>
          <w:szCs w:val="22"/>
        </w:rPr>
        <w:t>od 36 do 100 osób w jednym terminie, w jednym obiekcie</w:t>
      </w:r>
      <w:r w:rsidR="007856CE" w:rsidRPr="007856CE">
        <w:rPr>
          <w:sz w:val="22"/>
          <w:szCs w:val="22"/>
        </w:rPr>
        <w:t xml:space="preserve"> - </w:t>
      </w:r>
      <w:r w:rsidRPr="007856CE">
        <w:rPr>
          <w:sz w:val="22"/>
          <w:szCs w:val="22"/>
        </w:rPr>
        <w:t xml:space="preserve"> </w:t>
      </w:r>
      <w:r w:rsidR="007856CE" w:rsidRPr="007856CE">
        <w:rPr>
          <w:sz w:val="22"/>
          <w:szCs w:val="22"/>
        </w:rPr>
        <w:t xml:space="preserve">waga </w:t>
      </w:r>
      <w:r w:rsidR="00EA2108">
        <w:rPr>
          <w:sz w:val="22"/>
          <w:szCs w:val="22"/>
        </w:rPr>
        <w:t>5%</w:t>
      </w:r>
    </w:p>
    <w:p w:rsidR="00664BF6" w:rsidRDefault="00664BF6" w:rsidP="007856CE">
      <w:pPr>
        <w:pStyle w:val="Akapitzlist"/>
        <w:numPr>
          <w:ilvl w:val="0"/>
          <w:numId w:val="28"/>
        </w:numPr>
        <w:spacing w:line="312" w:lineRule="auto"/>
        <w:jc w:val="both"/>
        <w:rPr>
          <w:sz w:val="22"/>
          <w:szCs w:val="22"/>
        </w:rPr>
      </w:pPr>
      <w:r w:rsidRPr="007856CE">
        <w:rPr>
          <w:sz w:val="22"/>
          <w:szCs w:val="22"/>
        </w:rPr>
        <w:lastRenderedPageBreak/>
        <w:t xml:space="preserve">powyżej 100 osób w jednym terminie, w jednym obiekcie </w:t>
      </w:r>
      <w:r w:rsidR="007856CE" w:rsidRPr="007856CE">
        <w:rPr>
          <w:sz w:val="22"/>
          <w:szCs w:val="22"/>
        </w:rPr>
        <w:t xml:space="preserve">– waga </w:t>
      </w:r>
      <w:r w:rsidR="00EA2108">
        <w:rPr>
          <w:sz w:val="22"/>
          <w:szCs w:val="22"/>
        </w:rPr>
        <w:t>3%</w:t>
      </w:r>
    </w:p>
    <w:p w:rsidR="007856CE" w:rsidRPr="007856CE" w:rsidRDefault="007856CE" w:rsidP="007856CE">
      <w:pPr>
        <w:pStyle w:val="Akapitzlist"/>
        <w:spacing w:line="312" w:lineRule="auto"/>
        <w:ind w:left="1080"/>
        <w:jc w:val="both"/>
        <w:rPr>
          <w:sz w:val="22"/>
          <w:szCs w:val="22"/>
        </w:rPr>
      </w:pPr>
    </w:p>
    <w:p w:rsidR="00664BF6" w:rsidRPr="00664BF6" w:rsidRDefault="00B045E5" w:rsidP="00664BF6">
      <w:pPr>
        <w:spacing w:line="312" w:lineRule="auto"/>
        <w:ind w:left="426"/>
        <w:jc w:val="both"/>
        <w:rPr>
          <w:sz w:val="22"/>
          <w:szCs w:val="22"/>
        </w:rPr>
      </w:pPr>
      <w:r>
        <w:rPr>
          <w:sz w:val="22"/>
          <w:szCs w:val="22"/>
        </w:rPr>
        <w:t>3.</w:t>
      </w:r>
      <w:r w:rsidR="00664BF6" w:rsidRPr="00664BF6">
        <w:rPr>
          <w:sz w:val="22"/>
          <w:szCs w:val="22"/>
        </w:rPr>
        <w:tab/>
        <w:t>Rabat od ceny netto w przypadku Usługi zapewnienia sali konferencyjnej:</w:t>
      </w:r>
    </w:p>
    <w:p w:rsidR="00664BF6" w:rsidRPr="007856CE" w:rsidRDefault="00664BF6" w:rsidP="007856CE">
      <w:pPr>
        <w:pStyle w:val="Akapitzlist"/>
        <w:numPr>
          <w:ilvl w:val="0"/>
          <w:numId w:val="29"/>
        </w:numPr>
        <w:spacing w:line="312" w:lineRule="auto"/>
        <w:jc w:val="both"/>
        <w:rPr>
          <w:sz w:val="22"/>
          <w:szCs w:val="22"/>
        </w:rPr>
      </w:pPr>
      <w:r w:rsidRPr="007856CE">
        <w:rPr>
          <w:sz w:val="22"/>
          <w:szCs w:val="22"/>
        </w:rPr>
        <w:t xml:space="preserve">dla maksymalnie 35 osób </w:t>
      </w:r>
      <w:r w:rsidR="007856CE">
        <w:rPr>
          <w:sz w:val="22"/>
          <w:szCs w:val="22"/>
        </w:rPr>
        <w:t xml:space="preserve">– waga </w:t>
      </w:r>
      <w:r w:rsidR="00EA2108">
        <w:rPr>
          <w:sz w:val="22"/>
          <w:szCs w:val="22"/>
        </w:rPr>
        <w:t>2%</w:t>
      </w:r>
    </w:p>
    <w:p w:rsidR="007856CE" w:rsidRDefault="00664BF6" w:rsidP="007856CE">
      <w:pPr>
        <w:pStyle w:val="Akapitzlist"/>
        <w:numPr>
          <w:ilvl w:val="0"/>
          <w:numId w:val="29"/>
        </w:numPr>
        <w:spacing w:line="312" w:lineRule="auto"/>
        <w:jc w:val="both"/>
        <w:rPr>
          <w:sz w:val="22"/>
          <w:szCs w:val="22"/>
        </w:rPr>
      </w:pPr>
      <w:r w:rsidRPr="007856CE">
        <w:rPr>
          <w:sz w:val="22"/>
          <w:szCs w:val="22"/>
        </w:rPr>
        <w:t>od 36 do 100</w:t>
      </w:r>
      <w:r w:rsidR="007856CE">
        <w:rPr>
          <w:sz w:val="22"/>
          <w:szCs w:val="22"/>
        </w:rPr>
        <w:t xml:space="preserve"> osób – waga </w:t>
      </w:r>
      <w:r w:rsidR="00EA2108">
        <w:rPr>
          <w:sz w:val="22"/>
          <w:szCs w:val="22"/>
        </w:rPr>
        <w:t>2%</w:t>
      </w:r>
    </w:p>
    <w:p w:rsidR="00664BF6" w:rsidRDefault="00664BF6" w:rsidP="007856CE">
      <w:pPr>
        <w:pStyle w:val="Akapitzlist"/>
        <w:numPr>
          <w:ilvl w:val="0"/>
          <w:numId w:val="29"/>
        </w:numPr>
        <w:spacing w:line="312" w:lineRule="auto"/>
        <w:jc w:val="both"/>
        <w:rPr>
          <w:sz w:val="22"/>
          <w:szCs w:val="22"/>
        </w:rPr>
      </w:pPr>
      <w:r w:rsidRPr="007856CE">
        <w:rPr>
          <w:sz w:val="22"/>
          <w:szCs w:val="22"/>
        </w:rPr>
        <w:t xml:space="preserve">powyżej 100 osób </w:t>
      </w:r>
      <w:r w:rsidR="00EA2108">
        <w:rPr>
          <w:sz w:val="22"/>
          <w:szCs w:val="22"/>
        </w:rPr>
        <w:t>– waga 1%</w:t>
      </w:r>
    </w:p>
    <w:p w:rsidR="007856CE" w:rsidRPr="007856CE" w:rsidRDefault="007856CE" w:rsidP="007856CE">
      <w:pPr>
        <w:pStyle w:val="Akapitzlist"/>
        <w:spacing w:line="312" w:lineRule="auto"/>
        <w:ind w:left="1080"/>
        <w:jc w:val="both"/>
        <w:rPr>
          <w:sz w:val="22"/>
          <w:szCs w:val="22"/>
        </w:rPr>
      </w:pPr>
    </w:p>
    <w:p w:rsidR="00664BF6" w:rsidRPr="00664BF6" w:rsidRDefault="00B045E5" w:rsidP="00664BF6">
      <w:pPr>
        <w:spacing w:line="312" w:lineRule="auto"/>
        <w:ind w:left="426"/>
        <w:jc w:val="both"/>
        <w:rPr>
          <w:sz w:val="22"/>
          <w:szCs w:val="22"/>
        </w:rPr>
      </w:pPr>
      <w:r>
        <w:rPr>
          <w:sz w:val="22"/>
          <w:szCs w:val="22"/>
        </w:rPr>
        <w:t>4</w:t>
      </w:r>
      <w:r w:rsidR="00664BF6" w:rsidRPr="00664BF6">
        <w:rPr>
          <w:sz w:val="22"/>
          <w:szCs w:val="22"/>
        </w:rPr>
        <w:t>.</w:t>
      </w:r>
      <w:r w:rsidR="00664BF6" w:rsidRPr="00664BF6">
        <w:rPr>
          <w:sz w:val="22"/>
          <w:szCs w:val="22"/>
        </w:rPr>
        <w:tab/>
        <w:t>Rabat od ceny netto Usługi zapewnienia wyżywienia:</w:t>
      </w:r>
    </w:p>
    <w:p w:rsidR="00664BF6" w:rsidRPr="007856CE" w:rsidRDefault="00664BF6" w:rsidP="007856CE">
      <w:pPr>
        <w:pStyle w:val="Akapitzlist"/>
        <w:numPr>
          <w:ilvl w:val="0"/>
          <w:numId w:val="30"/>
        </w:numPr>
        <w:spacing w:line="312" w:lineRule="auto"/>
        <w:jc w:val="both"/>
        <w:rPr>
          <w:sz w:val="22"/>
          <w:szCs w:val="22"/>
        </w:rPr>
      </w:pPr>
      <w:r w:rsidRPr="007856CE">
        <w:rPr>
          <w:sz w:val="22"/>
          <w:szCs w:val="22"/>
        </w:rPr>
        <w:t xml:space="preserve">dla maksymalnie 35 osób </w:t>
      </w:r>
      <w:r w:rsidR="007856CE">
        <w:rPr>
          <w:sz w:val="22"/>
          <w:szCs w:val="22"/>
        </w:rPr>
        <w:t xml:space="preserve">– waga </w:t>
      </w:r>
      <w:r w:rsidR="00EA2108">
        <w:rPr>
          <w:sz w:val="22"/>
          <w:szCs w:val="22"/>
        </w:rPr>
        <w:t>4%</w:t>
      </w:r>
    </w:p>
    <w:p w:rsidR="00664BF6" w:rsidRPr="007856CE" w:rsidRDefault="00664BF6" w:rsidP="007856CE">
      <w:pPr>
        <w:pStyle w:val="Akapitzlist"/>
        <w:numPr>
          <w:ilvl w:val="0"/>
          <w:numId w:val="30"/>
        </w:numPr>
        <w:spacing w:line="312" w:lineRule="auto"/>
        <w:jc w:val="both"/>
        <w:rPr>
          <w:sz w:val="22"/>
          <w:szCs w:val="22"/>
        </w:rPr>
      </w:pPr>
      <w:r w:rsidRPr="007856CE">
        <w:rPr>
          <w:sz w:val="22"/>
          <w:szCs w:val="22"/>
        </w:rPr>
        <w:t>od 36 do 100 osób wynosi</w:t>
      </w:r>
      <w:r w:rsidR="007856CE">
        <w:rPr>
          <w:sz w:val="22"/>
          <w:szCs w:val="22"/>
        </w:rPr>
        <w:t xml:space="preserve"> – waga </w:t>
      </w:r>
      <w:r w:rsidR="00EA6D92">
        <w:rPr>
          <w:sz w:val="22"/>
          <w:szCs w:val="22"/>
        </w:rPr>
        <w:t>5</w:t>
      </w:r>
      <w:r w:rsidR="00EA2108">
        <w:rPr>
          <w:sz w:val="22"/>
          <w:szCs w:val="22"/>
        </w:rPr>
        <w:t>%</w:t>
      </w:r>
    </w:p>
    <w:p w:rsidR="00664BF6" w:rsidRDefault="00664BF6" w:rsidP="007856CE">
      <w:pPr>
        <w:pStyle w:val="Akapitzlist"/>
        <w:numPr>
          <w:ilvl w:val="0"/>
          <w:numId w:val="30"/>
        </w:numPr>
        <w:spacing w:line="312" w:lineRule="auto"/>
        <w:jc w:val="both"/>
        <w:rPr>
          <w:sz w:val="22"/>
          <w:szCs w:val="22"/>
        </w:rPr>
      </w:pPr>
      <w:r w:rsidRPr="007856CE">
        <w:rPr>
          <w:sz w:val="22"/>
          <w:szCs w:val="22"/>
        </w:rPr>
        <w:t>powyżej 100 osób wynosi</w:t>
      </w:r>
      <w:r w:rsidR="007856CE">
        <w:rPr>
          <w:sz w:val="22"/>
          <w:szCs w:val="22"/>
        </w:rPr>
        <w:t>- waga</w:t>
      </w:r>
      <w:r w:rsidR="00EA6D92">
        <w:rPr>
          <w:sz w:val="22"/>
          <w:szCs w:val="22"/>
        </w:rPr>
        <w:t xml:space="preserve"> 6</w:t>
      </w:r>
      <w:r w:rsidR="00EA2108">
        <w:rPr>
          <w:sz w:val="22"/>
          <w:szCs w:val="22"/>
        </w:rPr>
        <w:t>%</w:t>
      </w:r>
    </w:p>
    <w:p w:rsidR="007856CE" w:rsidRPr="007856CE" w:rsidRDefault="007856CE" w:rsidP="007856CE">
      <w:pPr>
        <w:pStyle w:val="Akapitzlist"/>
        <w:spacing w:line="312" w:lineRule="auto"/>
        <w:ind w:left="1080"/>
        <w:jc w:val="both"/>
        <w:rPr>
          <w:sz w:val="22"/>
          <w:szCs w:val="22"/>
        </w:rPr>
      </w:pPr>
    </w:p>
    <w:p w:rsidR="00664BF6" w:rsidRPr="00B045E5" w:rsidRDefault="00664BF6" w:rsidP="00B045E5">
      <w:pPr>
        <w:pStyle w:val="Akapitzlist"/>
        <w:numPr>
          <w:ilvl w:val="0"/>
          <w:numId w:val="4"/>
        </w:numPr>
        <w:spacing w:line="312" w:lineRule="auto"/>
        <w:jc w:val="both"/>
        <w:rPr>
          <w:sz w:val="22"/>
          <w:szCs w:val="22"/>
        </w:rPr>
      </w:pPr>
      <w:r w:rsidRPr="00B045E5">
        <w:rPr>
          <w:sz w:val="22"/>
          <w:szCs w:val="22"/>
        </w:rPr>
        <w:t xml:space="preserve">Rabat od ceny netto Usługi zapewnienie materiałów konferencyjnych </w:t>
      </w:r>
      <w:r w:rsidR="007856CE" w:rsidRPr="00B045E5">
        <w:rPr>
          <w:sz w:val="22"/>
          <w:szCs w:val="22"/>
        </w:rPr>
        <w:t>– waga</w:t>
      </w:r>
      <w:r w:rsidR="00EA2108">
        <w:rPr>
          <w:sz w:val="22"/>
          <w:szCs w:val="22"/>
        </w:rPr>
        <w:t xml:space="preserve"> 5%</w:t>
      </w:r>
    </w:p>
    <w:p w:rsidR="007856CE" w:rsidRDefault="007856CE" w:rsidP="007856CE">
      <w:pPr>
        <w:spacing w:line="312" w:lineRule="auto"/>
        <w:ind w:left="720"/>
        <w:jc w:val="both"/>
        <w:rPr>
          <w:sz w:val="22"/>
          <w:szCs w:val="22"/>
        </w:rPr>
      </w:pPr>
    </w:p>
    <w:p w:rsidR="00C30F1E" w:rsidRPr="007856CE" w:rsidRDefault="007856CE" w:rsidP="00B045E5">
      <w:pPr>
        <w:numPr>
          <w:ilvl w:val="0"/>
          <w:numId w:val="4"/>
        </w:numPr>
        <w:spacing w:line="312" w:lineRule="auto"/>
        <w:jc w:val="both"/>
        <w:rPr>
          <w:sz w:val="22"/>
          <w:szCs w:val="22"/>
        </w:rPr>
      </w:pPr>
      <w:r w:rsidRPr="007856CE">
        <w:rPr>
          <w:bCs/>
          <w:sz w:val="22"/>
          <w:szCs w:val="22"/>
        </w:rPr>
        <w:t>Usługi zapewnienia koordynacji w miejscu organizacji Wydarzenia</w:t>
      </w:r>
      <w:r>
        <w:rPr>
          <w:bCs/>
          <w:sz w:val="22"/>
          <w:szCs w:val="22"/>
        </w:rPr>
        <w:t xml:space="preserve"> – waga</w:t>
      </w:r>
      <w:r w:rsidR="00EA2108">
        <w:rPr>
          <w:bCs/>
          <w:sz w:val="22"/>
          <w:szCs w:val="22"/>
        </w:rPr>
        <w:t xml:space="preserve"> 10%</w:t>
      </w:r>
    </w:p>
    <w:p w:rsidR="007856CE" w:rsidRPr="007856CE" w:rsidRDefault="007856CE" w:rsidP="007856CE">
      <w:pPr>
        <w:spacing w:line="312" w:lineRule="auto"/>
        <w:ind w:left="720"/>
        <w:jc w:val="both"/>
        <w:rPr>
          <w:sz w:val="22"/>
          <w:szCs w:val="22"/>
        </w:rPr>
      </w:pPr>
    </w:p>
    <w:p w:rsidR="007856CE" w:rsidRDefault="007856CE" w:rsidP="00B045E5">
      <w:pPr>
        <w:numPr>
          <w:ilvl w:val="0"/>
          <w:numId w:val="4"/>
        </w:numPr>
        <w:spacing w:line="312" w:lineRule="auto"/>
        <w:jc w:val="both"/>
        <w:rPr>
          <w:sz w:val="22"/>
          <w:szCs w:val="22"/>
        </w:rPr>
      </w:pPr>
      <w:r>
        <w:rPr>
          <w:sz w:val="22"/>
          <w:szCs w:val="22"/>
        </w:rPr>
        <w:t>Usługi transportowe (ryczałt</w:t>
      </w:r>
      <w:r w:rsidR="00EA2108">
        <w:rPr>
          <w:sz w:val="22"/>
          <w:szCs w:val="22"/>
        </w:rPr>
        <w:t xml:space="preserve"> – cena brutto)</w:t>
      </w:r>
      <w:r>
        <w:rPr>
          <w:sz w:val="22"/>
          <w:szCs w:val="22"/>
        </w:rPr>
        <w:t>)</w:t>
      </w:r>
    </w:p>
    <w:p w:rsidR="007856CE" w:rsidRPr="00B045E5" w:rsidRDefault="007856CE" w:rsidP="007856CE">
      <w:pPr>
        <w:numPr>
          <w:ilvl w:val="1"/>
          <w:numId w:val="32"/>
        </w:numPr>
        <w:spacing w:line="312" w:lineRule="auto"/>
        <w:jc w:val="both"/>
        <w:rPr>
          <w:b/>
          <w:sz w:val="22"/>
          <w:szCs w:val="22"/>
        </w:rPr>
      </w:pPr>
      <w:r w:rsidRPr="00B045E5">
        <w:rPr>
          <w:b/>
          <w:sz w:val="22"/>
          <w:szCs w:val="22"/>
        </w:rPr>
        <w:t>trasa do 150 km:</w:t>
      </w:r>
    </w:p>
    <w:p w:rsidR="007856CE" w:rsidRPr="007856CE" w:rsidRDefault="007856CE" w:rsidP="00B045E5">
      <w:pPr>
        <w:numPr>
          <w:ilvl w:val="1"/>
          <w:numId w:val="33"/>
        </w:numPr>
        <w:spacing w:line="312" w:lineRule="auto"/>
        <w:ind w:firstLine="65"/>
        <w:jc w:val="both"/>
        <w:rPr>
          <w:sz w:val="22"/>
          <w:szCs w:val="22"/>
        </w:rPr>
      </w:pPr>
      <w:r w:rsidRPr="007856CE">
        <w:rPr>
          <w:sz w:val="22"/>
          <w:szCs w:val="22"/>
        </w:rPr>
        <w:t xml:space="preserve">pojazdem do 15 osób </w:t>
      </w:r>
      <w:r w:rsidR="00EA2108">
        <w:rPr>
          <w:sz w:val="22"/>
          <w:szCs w:val="22"/>
        </w:rPr>
        <w:t>–</w:t>
      </w:r>
      <w:r w:rsidRPr="007856CE">
        <w:rPr>
          <w:sz w:val="22"/>
          <w:szCs w:val="22"/>
        </w:rPr>
        <w:t xml:space="preserve"> </w:t>
      </w:r>
      <w:r w:rsidR="00B045E5">
        <w:rPr>
          <w:sz w:val="22"/>
          <w:szCs w:val="22"/>
        </w:rPr>
        <w:t>waga</w:t>
      </w:r>
      <w:r w:rsidR="00EA2108">
        <w:rPr>
          <w:sz w:val="22"/>
          <w:szCs w:val="22"/>
        </w:rPr>
        <w:t xml:space="preserve"> 2%</w:t>
      </w:r>
    </w:p>
    <w:p w:rsidR="007856CE" w:rsidRPr="007856CE" w:rsidRDefault="007856CE" w:rsidP="00B045E5">
      <w:pPr>
        <w:numPr>
          <w:ilvl w:val="1"/>
          <w:numId w:val="33"/>
        </w:numPr>
        <w:spacing w:line="312" w:lineRule="auto"/>
        <w:ind w:firstLine="65"/>
        <w:jc w:val="both"/>
        <w:rPr>
          <w:sz w:val="22"/>
          <w:szCs w:val="22"/>
        </w:rPr>
      </w:pPr>
      <w:r w:rsidRPr="007856CE">
        <w:rPr>
          <w:sz w:val="22"/>
          <w:szCs w:val="22"/>
        </w:rPr>
        <w:t xml:space="preserve">pojazdem od 16 do 35 osób </w:t>
      </w:r>
      <w:r w:rsidR="00EA2108">
        <w:rPr>
          <w:sz w:val="22"/>
          <w:szCs w:val="22"/>
        </w:rPr>
        <w:t>–</w:t>
      </w:r>
      <w:r w:rsidRPr="007856CE">
        <w:rPr>
          <w:sz w:val="22"/>
          <w:szCs w:val="22"/>
        </w:rPr>
        <w:t xml:space="preserve"> </w:t>
      </w:r>
      <w:r w:rsidR="00B045E5">
        <w:rPr>
          <w:sz w:val="22"/>
          <w:szCs w:val="22"/>
        </w:rPr>
        <w:t>waga</w:t>
      </w:r>
      <w:r w:rsidR="00EA2108">
        <w:rPr>
          <w:sz w:val="22"/>
          <w:szCs w:val="22"/>
        </w:rPr>
        <w:t xml:space="preserve"> 2%</w:t>
      </w:r>
    </w:p>
    <w:p w:rsidR="007856CE" w:rsidRPr="007856CE" w:rsidRDefault="007856CE" w:rsidP="00B045E5">
      <w:pPr>
        <w:numPr>
          <w:ilvl w:val="1"/>
          <w:numId w:val="33"/>
        </w:numPr>
        <w:spacing w:line="312" w:lineRule="auto"/>
        <w:ind w:firstLine="65"/>
        <w:jc w:val="both"/>
        <w:rPr>
          <w:sz w:val="22"/>
          <w:szCs w:val="22"/>
        </w:rPr>
      </w:pPr>
      <w:r w:rsidRPr="007856CE">
        <w:rPr>
          <w:sz w:val="22"/>
          <w:szCs w:val="22"/>
        </w:rPr>
        <w:t xml:space="preserve">pojazdem powyżej 35 osób </w:t>
      </w:r>
      <w:r w:rsidR="00EA2108">
        <w:rPr>
          <w:sz w:val="22"/>
          <w:szCs w:val="22"/>
        </w:rPr>
        <w:t>–</w:t>
      </w:r>
      <w:r w:rsidRPr="007856CE">
        <w:rPr>
          <w:sz w:val="22"/>
          <w:szCs w:val="22"/>
        </w:rPr>
        <w:t xml:space="preserve"> </w:t>
      </w:r>
      <w:r w:rsidR="00B045E5">
        <w:rPr>
          <w:sz w:val="22"/>
          <w:szCs w:val="22"/>
        </w:rPr>
        <w:t>waga</w:t>
      </w:r>
      <w:r w:rsidR="00EA2108">
        <w:rPr>
          <w:sz w:val="22"/>
          <w:szCs w:val="22"/>
        </w:rPr>
        <w:t xml:space="preserve"> 2%</w:t>
      </w:r>
    </w:p>
    <w:p w:rsidR="007856CE" w:rsidRPr="00B045E5" w:rsidRDefault="007856CE" w:rsidP="007856CE">
      <w:pPr>
        <w:numPr>
          <w:ilvl w:val="1"/>
          <w:numId w:val="32"/>
        </w:numPr>
        <w:spacing w:line="312" w:lineRule="auto"/>
        <w:jc w:val="both"/>
        <w:rPr>
          <w:b/>
          <w:sz w:val="22"/>
          <w:szCs w:val="22"/>
        </w:rPr>
      </w:pPr>
      <w:r w:rsidRPr="00B045E5">
        <w:rPr>
          <w:b/>
          <w:sz w:val="22"/>
          <w:szCs w:val="22"/>
        </w:rPr>
        <w:t>trasa od 151 km do 300 km:</w:t>
      </w:r>
    </w:p>
    <w:p w:rsidR="007856CE" w:rsidRPr="007856CE" w:rsidRDefault="007856CE" w:rsidP="007856CE">
      <w:pPr>
        <w:numPr>
          <w:ilvl w:val="2"/>
          <w:numId w:val="31"/>
        </w:numPr>
        <w:spacing w:line="312" w:lineRule="auto"/>
        <w:jc w:val="both"/>
        <w:rPr>
          <w:sz w:val="22"/>
          <w:szCs w:val="22"/>
        </w:rPr>
      </w:pPr>
      <w:r w:rsidRPr="007856CE">
        <w:rPr>
          <w:sz w:val="22"/>
          <w:szCs w:val="22"/>
        </w:rPr>
        <w:t xml:space="preserve">pojazdem do 15 osób </w:t>
      </w:r>
      <w:r w:rsidR="00EA2108">
        <w:rPr>
          <w:sz w:val="22"/>
          <w:szCs w:val="22"/>
        </w:rPr>
        <w:t>–</w:t>
      </w:r>
      <w:r w:rsidRPr="007856CE">
        <w:rPr>
          <w:sz w:val="22"/>
          <w:szCs w:val="22"/>
        </w:rPr>
        <w:t xml:space="preserve"> </w:t>
      </w:r>
      <w:r w:rsidR="00B045E5">
        <w:rPr>
          <w:sz w:val="22"/>
          <w:szCs w:val="22"/>
        </w:rPr>
        <w:t>waga</w:t>
      </w:r>
      <w:r w:rsidR="00EA2108">
        <w:rPr>
          <w:sz w:val="22"/>
          <w:szCs w:val="22"/>
        </w:rPr>
        <w:t xml:space="preserve"> 2%</w:t>
      </w:r>
    </w:p>
    <w:p w:rsidR="007856CE" w:rsidRPr="007856CE" w:rsidRDefault="007856CE" w:rsidP="007856CE">
      <w:pPr>
        <w:numPr>
          <w:ilvl w:val="2"/>
          <w:numId w:val="31"/>
        </w:numPr>
        <w:spacing w:line="312" w:lineRule="auto"/>
        <w:jc w:val="both"/>
        <w:rPr>
          <w:sz w:val="22"/>
          <w:szCs w:val="22"/>
        </w:rPr>
      </w:pPr>
      <w:r w:rsidRPr="007856CE">
        <w:rPr>
          <w:sz w:val="22"/>
          <w:szCs w:val="22"/>
        </w:rPr>
        <w:t xml:space="preserve">pojazdem od 16 do 35 osób </w:t>
      </w:r>
      <w:r w:rsidR="00EA2108">
        <w:rPr>
          <w:sz w:val="22"/>
          <w:szCs w:val="22"/>
        </w:rPr>
        <w:t>–</w:t>
      </w:r>
      <w:r w:rsidRPr="007856CE">
        <w:rPr>
          <w:sz w:val="22"/>
          <w:szCs w:val="22"/>
        </w:rPr>
        <w:t xml:space="preserve"> </w:t>
      </w:r>
      <w:r w:rsidR="00B045E5">
        <w:rPr>
          <w:sz w:val="22"/>
          <w:szCs w:val="22"/>
        </w:rPr>
        <w:t>waga</w:t>
      </w:r>
      <w:r w:rsidR="00EA2108">
        <w:rPr>
          <w:sz w:val="22"/>
          <w:szCs w:val="22"/>
        </w:rPr>
        <w:t xml:space="preserve"> 2%</w:t>
      </w:r>
    </w:p>
    <w:p w:rsidR="007856CE" w:rsidRPr="007856CE" w:rsidRDefault="007856CE" w:rsidP="007856CE">
      <w:pPr>
        <w:numPr>
          <w:ilvl w:val="2"/>
          <w:numId w:val="31"/>
        </w:numPr>
        <w:spacing w:line="312" w:lineRule="auto"/>
        <w:jc w:val="both"/>
        <w:rPr>
          <w:sz w:val="22"/>
          <w:szCs w:val="22"/>
        </w:rPr>
      </w:pPr>
      <w:r w:rsidRPr="007856CE">
        <w:rPr>
          <w:sz w:val="22"/>
          <w:szCs w:val="22"/>
        </w:rPr>
        <w:t xml:space="preserve">pojazdem 35 osób </w:t>
      </w:r>
      <w:r w:rsidR="00EA2108">
        <w:rPr>
          <w:sz w:val="22"/>
          <w:szCs w:val="22"/>
        </w:rPr>
        <w:t>–</w:t>
      </w:r>
      <w:r w:rsidRPr="007856CE">
        <w:rPr>
          <w:sz w:val="22"/>
          <w:szCs w:val="22"/>
        </w:rPr>
        <w:t xml:space="preserve"> </w:t>
      </w:r>
      <w:r w:rsidR="00B045E5">
        <w:rPr>
          <w:sz w:val="22"/>
          <w:szCs w:val="22"/>
        </w:rPr>
        <w:t>waga</w:t>
      </w:r>
      <w:r w:rsidR="00EA2108">
        <w:rPr>
          <w:sz w:val="22"/>
          <w:szCs w:val="22"/>
        </w:rPr>
        <w:t xml:space="preserve"> 2%</w:t>
      </w:r>
    </w:p>
    <w:p w:rsidR="007856CE" w:rsidRPr="00B045E5" w:rsidRDefault="007856CE" w:rsidP="007856CE">
      <w:pPr>
        <w:numPr>
          <w:ilvl w:val="1"/>
          <w:numId w:val="32"/>
        </w:numPr>
        <w:spacing w:line="312" w:lineRule="auto"/>
        <w:jc w:val="both"/>
        <w:rPr>
          <w:b/>
          <w:sz w:val="22"/>
          <w:szCs w:val="22"/>
        </w:rPr>
      </w:pPr>
      <w:r w:rsidRPr="00B045E5">
        <w:rPr>
          <w:b/>
          <w:sz w:val="22"/>
          <w:szCs w:val="22"/>
        </w:rPr>
        <w:t>trasa od 301 km do 450 km:</w:t>
      </w:r>
    </w:p>
    <w:p w:rsidR="007856CE" w:rsidRDefault="00B045E5" w:rsidP="00B045E5">
      <w:pPr>
        <w:numPr>
          <w:ilvl w:val="2"/>
          <w:numId w:val="32"/>
        </w:numPr>
        <w:spacing w:line="312" w:lineRule="auto"/>
        <w:ind w:left="1134" w:hanging="425"/>
        <w:jc w:val="both"/>
        <w:rPr>
          <w:sz w:val="22"/>
          <w:szCs w:val="22"/>
        </w:rPr>
      </w:pPr>
      <w:r>
        <w:rPr>
          <w:sz w:val="22"/>
          <w:szCs w:val="22"/>
        </w:rPr>
        <w:t xml:space="preserve"> </w:t>
      </w:r>
      <w:r w:rsidR="007856CE" w:rsidRPr="007856CE">
        <w:rPr>
          <w:sz w:val="22"/>
          <w:szCs w:val="22"/>
        </w:rPr>
        <w:t xml:space="preserve">pojazdem do 15 osób </w:t>
      </w:r>
      <w:r>
        <w:rPr>
          <w:sz w:val="22"/>
          <w:szCs w:val="22"/>
        </w:rPr>
        <w:t>–</w:t>
      </w:r>
      <w:r w:rsidR="007856CE" w:rsidRPr="007856CE">
        <w:rPr>
          <w:sz w:val="22"/>
          <w:szCs w:val="22"/>
        </w:rPr>
        <w:t xml:space="preserve"> </w:t>
      </w:r>
      <w:r>
        <w:rPr>
          <w:sz w:val="22"/>
          <w:szCs w:val="22"/>
        </w:rPr>
        <w:t xml:space="preserve">waga </w:t>
      </w:r>
      <w:r w:rsidR="00EA2108">
        <w:rPr>
          <w:sz w:val="22"/>
          <w:szCs w:val="22"/>
        </w:rPr>
        <w:t>2%</w:t>
      </w:r>
    </w:p>
    <w:p w:rsidR="007856CE" w:rsidRPr="00B045E5" w:rsidRDefault="007856CE" w:rsidP="00B045E5">
      <w:pPr>
        <w:numPr>
          <w:ilvl w:val="2"/>
          <w:numId w:val="32"/>
        </w:numPr>
        <w:tabs>
          <w:tab w:val="left" w:pos="2268"/>
        </w:tabs>
        <w:spacing w:line="312" w:lineRule="auto"/>
        <w:ind w:left="1134" w:hanging="425"/>
        <w:jc w:val="both"/>
        <w:rPr>
          <w:sz w:val="22"/>
          <w:szCs w:val="22"/>
        </w:rPr>
      </w:pPr>
      <w:r w:rsidRPr="00B045E5">
        <w:rPr>
          <w:sz w:val="22"/>
          <w:szCs w:val="22"/>
        </w:rPr>
        <w:t xml:space="preserve">pojazdem od 16 do 35 osób </w:t>
      </w:r>
      <w:r w:rsidR="00B045E5">
        <w:rPr>
          <w:sz w:val="22"/>
          <w:szCs w:val="22"/>
        </w:rPr>
        <w:t>–</w:t>
      </w:r>
      <w:r w:rsidRPr="00B045E5">
        <w:rPr>
          <w:sz w:val="22"/>
          <w:szCs w:val="22"/>
        </w:rPr>
        <w:t xml:space="preserve"> </w:t>
      </w:r>
      <w:r w:rsidR="00B045E5">
        <w:rPr>
          <w:sz w:val="22"/>
          <w:szCs w:val="22"/>
        </w:rPr>
        <w:t xml:space="preserve">waga </w:t>
      </w:r>
      <w:r w:rsidR="00EA2108">
        <w:rPr>
          <w:sz w:val="22"/>
          <w:szCs w:val="22"/>
        </w:rPr>
        <w:t>2%</w:t>
      </w:r>
    </w:p>
    <w:p w:rsidR="007856CE" w:rsidRPr="007856CE" w:rsidRDefault="00B045E5" w:rsidP="00B045E5">
      <w:pPr>
        <w:numPr>
          <w:ilvl w:val="2"/>
          <w:numId w:val="32"/>
        </w:numPr>
        <w:spacing w:line="312" w:lineRule="auto"/>
        <w:ind w:left="1134" w:hanging="425"/>
        <w:jc w:val="both"/>
        <w:rPr>
          <w:sz w:val="22"/>
          <w:szCs w:val="22"/>
        </w:rPr>
      </w:pPr>
      <w:r>
        <w:rPr>
          <w:sz w:val="22"/>
          <w:szCs w:val="22"/>
        </w:rPr>
        <w:t xml:space="preserve"> </w:t>
      </w:r>
      <w:r w:rsidR="007856CE" w:rsidRPr="007856CE">
        <w:rPr>
          <w:sz w:val="22"/>
          <w:szCs w:val="22"/>
        </w:rPr>
        <w:t xml:space="preserve">pojazdem powyżej 35 osób </w:t>
      </w:r>
      <w:r w:rsidR="00EA2108">
        <w:rPr>
          <w:sz w:val="22"/>
          <w:szCs w:val="22"/>
        </w:rPr>
        <w:t>–</w:t>
      </w:r>
      <w:r w:rsidR="007856CE" w:rsidRPr="007856CE">
        <w:rPr>
          <w:sz w:val="22"/>
          <w:szCs w:val="22"/>
        </w:rPr>
        <w:t xml:space="preserve"> </w:t>
      </w:r>
      <w:r>
        <w:rPr>
          <w:sz w:val="22"/>
          <w:szCs w:val="22"/>
        </w:rPr>
        <w:t>waga</w:t>
      </w:r>
      <w:r w:rsidR="00EA2108">
        <w:rPr>
          <w:sz w:val="22"/>
          <w:szCs w:val="22"/>
        </w:rPr>
        <w:t xml:space="preserve"> 2%</w:t>
      </w:r>
    </w:p>
    <w:p w:rsidR="007856CE" w:rsidRPr="00B045E5" w:rsidRDefault="007856CE" w:rsidP="007856CE">
      <w:pPr>
        <w:numPr>
          <w:ilvl w:val="1"/>
          <w:numId w:val="32"/>
        </w:numPr>
        <w:spacing w:line="312" w:lineRule="auto"/>
        <w:jc w:val="both"/>
        <w:rPr>
          <w:b/>
          <w:sz w:val="22"/>
          <w:szCs w:val="22"/>
        </w:rPr>
      </w:pPr>
      <w:r w:rsidRPr="00B045E5">
        <w:rPr>
          <w:b/>
          <w:sz w:val="22"/>
          <w:szCs w:val="22"/>
        </w:rPr>
        <w:t>trasa powyżej 450 km:</w:t>
      </w:r>
    </w:p>
    <w:p w:rsidR="007856CE" w:rsidRPr="007856CE" w:rsidRDefault="00B045E5" w:rsidP="00B045E5">
      <w:pPr>
        <w:numPr>
          <w:ilvl w:val="2"/>
          <w:numId w:val="32"/>
        </w:numPr>
        <w:spacing w:line="312" w:lineRule="auto"/>
        <w:ind w:left="1134" w:hanging="425"/>
        <w:jc w:val="both"/>
        <w:rPr>
          <w:sz w:val="22"/>
          <w:szCs w:val="22"/>
        </w:rPr>
      </w:pPr>
      <w:r>
        <w:rPr>
          <w:sz w:val="22"/>
          <w:szCs w:val="22"/>
        </w:rPr>
        <w:t xml:space="preserve"> </w:t>
      </w:r>
      <w:r w:rsidR="007856CE" w:rsidRPr="007856CE">
        <w:rPr>
          <w:sz w:val="22"/>
          <w:szCs w:val="22"/>
        </w:rPr>
        <w:t xml:space="preserve">pojazdem do 15 osób </w:t>
      </w:r>
      <w:r w:rsidR="00EA2108">
        <w:rPr>
          <w:sz w:val="22"/>
          <w:szCs w:val="22"/>
        </w:rPr>
        <w:t>–</w:t>
      </w:r>
      <w:r w:rsidR="007856CE" w:rsidRPr="007856CE">
        <w:rPr>
          <w:sz w:val="22"/>
          <w:szCs w:val="22"/>
        </w:rPr>
        <w:t xml:space="preserve"> </w:t>
      </w:r>
      <w:r>
        <w:rPr>
          <w:sz w:val="22"/>
          <w:szCs w:val="22"/>
        </w:rPr>
        <w:t>waga</w:t>
      </w:r>
      <w:r w:rsidR="00EA2108">
        <w:rPr>
          <w:sz w:val="22"/>
          <w:szCs w:val="22"/>
        </w:rPr>
        <w:t xml:space="preserve"> 2%</w:t>
      </w:r>
    </w:p>
    <w:p w:rsidR="007856CE" w:rsidRPr="007856CE" w:rsidRDefault="007856CE" w:rsidP="00B045E5">
      <w:pPr>
        <w:numPr>
          <w:ilvl w:val="2"/>
          <w:numId w:val="32"/>
        </w:numPr>
        <w:tabs>
          <w:tab w:val="left" w:pos="2268"/>
        </w:tabs>
        <w:spacing w:line="312" w:lineRule="auto"/>
        <w:ind w:left="1134" w:hanging="425"/>
        <w:jc w:val="both"/>
        <w:rPr>
          <w:sz w:val="22"/>
          <w:szCs w:val="22"/>
        </w:rPr>
      </w:pPr>
      <w:r w:rsidRPr="007856CE">
        <w:rPr>
          <w:sz w:val="22"/>
          <w:szCs w:val="22"/>
        </w:rPr>
        <w:t xml:space="preserve">pojazdem od 16 do 35 osób </w:t>
      </w:r>
      <w:r w:rsidR="00EA2108">
        <w:rPr>
          <w:sz w:val="22"/>
          <w:szCs w:val="22"/>
        </w:rPr>
        <w:t>–</w:t>
      </w:r>
      <w:r w:rsidRPr="007856CE">
        <w:rPr>
          <w:sz w:val="22"/>
          <w:szCs w:val="22"/>
        </w:rPr>
        <w:t xml:space="preserve"> </w:t>
      </w:r>
      <w:r w:rsidR="00B045E5">
        <w:rPr>
          <w:sz w:val="22"/>
          <w:szCs w:val="22"/>
        </w:rPr>
        <w:t>waga</w:t>
      </w:r>
      <w:r w:rsidR="00EA2108">
        <w:rPr>
          <w:sz w:val="22"/>
          <w:szCs w:val="22"/>
        </w:rPr>
        <w:t xml:space="preserve"> 2%</w:t>
      </w:r>
    </w:p>
    <w:p w:rsidR="007856CE" w:rsidRPr="007856CE" w:rsidRDefault="00B045E5" w:rsidP="00B045E5">
      <w:pPr>
        <w:numPr>
          <w:ilvl w:val="2"/>
          <w:numId w:val="32"/>
        </w:numPr>
        <w:spacing w:line="312" w:lineRule="auto"/>
        <w:ind w:left="1134" w:hanging="425"/>
        <w:jc w:val="both"/>
        <w:rPr>
          <w:sz w:val="22"/>
          <w:szCs w:val="22"/>
        </w:rPr>
      </w:pPr>
      <w:r>
        <w:rPr>
          <w:sz w:val="22"/>
          <w:szCs w:val="22"/>
        </w:rPr>
        <w:t xml:space="preserve"> </w:t>
      </w:r>
      <w:r w:rsidR="007856CE" w:rsidRPr="007856CE">
        <w:rPr>
          <w:sz w:val="22"/>
          <w:szCs w:val="22"/>
        </w:rPr>
        <w:t xml:space="preserve">pojazdem powyżej 35 osób </w:t>
      </w:r>
      <w:r w:rsidR="00EA2108">
        <w:rPr>
          <w:sz w:val="22"/>
          <w:szCs w:val="22"/>
        </w:rPr>
        <w:t>–</w:t>
      </w:r>
      <w:r w:rsidR="007856CE" w:rsidRPr="007856CE">
        <w:rPr>
          <w:sz w:val="22"/>
          <w:szCs w:val="22"/>
        </w:rPr>
        <w:t xml:space="preserve"> </w:t>
      </w:r>
      <w:r>
        <w:rPr>
          <w:sz w:val="22"/>
          <w:szCs w:val="22"/>
        </w:rPr>
        <w:t>waga</w:t>
      </w:r>
      <w:r w:rsidR="00EA6D92">
        <w:rPr>
          <w:sz w:val="22"/>
          <w:szCs w:val="22"/>
        </w:rPr>
        <w:t xml:space="preserve"> 3</w:t>
      </w:r>
      <w:r w:rsidR="00EA2108">
        <w:rPr>
          <w:sz w:val="22"/>
          <w:szCs w:val="22"/>
        </w:rPr>
        <w:t>%</w:t>
      </w:r>
    </w:p>
    <w:p w:rsidR="007856CE" w:rsidRPr="007856CE" w:rsidRDefault="007856CE" w:rsidP="00B045E5">
      <w:pPr>
        <w:spacing w:line="312" w:lineRule="auto"/>
        <w:ind w:firstLine="846"/>
        <w:jc w:val="both"/>
        <w:rPr>
          <w:sz w:val="22"/>
          <w:szCs w:val="22"/>
        </w:rPr>
      </w:pPr>
    </w:p>
    <w:p w:rsidR="00C82EB2" w:rsidRDefault="00C82EB2" w:rsidP="00B045E5">
      <w:pPr>
        <w:spacing w:line="312" w:lineRule="auto"/>
        <w:jc w:val="both"/>
        <w:rPr>
          <w:bCs/>
          <w:sz w:val="22"/>
          <w:szCs w:val="22"/>
        </w:rPr>
      </w:pPr>
      <w:r w:rsidRPr="00B045E5">
        <w:rPr>
          <w:bCs/>
          <w:sz w:val="22"/>
          <w:szCs w:val="22"/>
        </w:rPr>
        <w:t>Sposób obliczania punktów:</w:t>
      </w:r>
    </w:p>
    <w:p w:rsidR="00B045E5" w:rsidRPr="00B045E5" w:rsidRDefault="00B045E5" w:rsidP="00B045E5">
      <w:pPr>
        <w:spacing w:line="312" w:lineRule="auto"/>
        <w:jc w:val="both"/>
        <w:rPr>
          <w:bCs/>
          <w:sz w:val="22"/>
          <w:szCs w:val="22"/>
        </w:rPr>
      </w:pPr>
      <w:r w:rsidRPr="00B045E5">
        <w:rPr>
          <w:bCs/>
          <w:sz w:val="22"/>
          <w:szCs w:val="22"/>
        </w:rPr>
        <w:t xml:space="preserve">1. Punkty za kryterium cena transportu samochodowego zostaną obliczone </w:t>
      </w:r>
      <w:r w:rsidRPr="00B045E5">
        <w:rPr>
          <w:bCs/>
          <w:sz w:val="22"/>
          <w:szCs w:val="22"/>
        </w:rPr>
        <w:br/>
        <w:t>wg następującego wzoru:</w:t>
      </w:r>
    </w:p>
    <w:p w:rsidR="00B045E5" w:rsidRPr="00B045E5" w:rsidRDefault="00B045E5" w:rsidP="00B045E5">
      <w:pPr>
        <w:spacing w:line="312" w:lineRule="auto"/>
        <w:jc w:val="both"/>
        <w:rPr>
          <w:b/>
          <w:bCs/>
          <w:sz w:val="22"/>
          <w:szCs w:val="22"/>
        </w:rPr>
      </w:pPr>
      <w:r w:rsidRPr="00B045E5">
        <w:rPr>
          <w:b/>
          <w:bCs/>
          <w:sz w:val="22"/>
          <w:szCs w:val="22"/>
        </w:rPr>
        <w:t>oferta o najniższej cenie/oferta oceniana * waga kryterium</w:t>
      </w:r>
    </w:p>
    <w:p w:rsidR="00B045E5" w:rsidRPr="00B045E5" w:rsidRDefault="00B045E5" w:rsidP="00B045E5">
      <w:pPr>
        <w:spacing w:line="312" w:lineRule="auto"/>
        <w:jc w:val="both"/>
        <w:rPr>
          <w:bCs/>
          <w:sz w:val="22"/>
          <w:szCs w:val="22"/>
        </w:rPr>
      </w:pPr>
      <w:r w:rsidRPr="00B045E5">
        <w:rPr>
          <w:bCs/>
          <w:sz w:val="22"/>
          <w:szCs w:val="22"/>
        </w:rPr>
        <w:t>2. Punkty za kryterium marża zostaną obliczone wg następującego wzoru:</w:t>
      </w:r>
    </w:p>
    <w:p w:rsidR="00B045E5" w:rsidRPr="00B045E5" w:rsidRDefault="00B045E5" w:rsidP="00B045E5">
      <w:pPr>
        <w:spacing w:line="312" w:lineRule="auto"/>
        <w:jc w:val="both"/>
        <w:rPr>
          <w:b/>
          <w:bCs/>
          <w:sz w:val="22"/>
          <w:szCs w:val="22"/>
        </w:rPr>
      </w:pPr>
      <w:r w:rsidRPr="00B045E5">
        <w:rPr>
          <w:b/>
          <w:bCs/>
          <w:sz w:val="22"/>
          <w:szCs w:val="22"/>
        </w:rPr>
        <w:t xml:space="preserve">marża najniższa / marża badana x waga </w:t>
      </w:r>
    </w:p>
    <w:p w:rsidR="00B045E5" w:rsidRPr="00B045E5" w:rsidRDefault="00B045E5" w:rsidP="00B045E5">
      <w:pPr>
        <w:spacing w:line="312" w:lineRule="auto"/>
        <w:jc w:val="both"/>
        <w:rPr>
          <w:b/>
          <w:bCs/>
          <w:sz w:val="22"/>
          <w:szCs w:val="22"/>
        </w:rPr>
      </w:pPr>
    </w:p>
    <w:p w:rsidR="00B045E5" w:rsidRPr="00B045E5" w:rsidRDefault="00B045E5" w:rsidP="00B045E5">
      <w:pPr>
        <w:spacing w:line="312" w:lineRule="auto"/>
        <w:jc w:val="both"/>
        <w:rPr>
          <w:b/>
          <w:bCs/>
          <w:sz w:val="22"/>
          <w:szCs w:val="22"/>
        </w:rPr>
      </w:pPr>
      <w:r w:rsidRPr="00B045E5">
        <w:rPr>
          <w:bCs/>
          <w:sz w:val="22"/>
          <w:szCs w:val="22"/>
        </w:rPr>
        <w:t>3. Punkty za kryterium</w:t>
      </w:r>
      <w:r>
        <w:rPr>
          <w:bCs/>
          <w:sz w:val="22"/>
          <w:szCs w:val="22"/>
        </w:rPr>
        <w:t xml:space="preserve"> obejmujące rabat zo</w:t>
      </w:r>
      <w:r w:rsidRPr="00B045E5">
        <w:rPr>
          <w:bCs/>
          <w:sz w:val="22"/>
          <w:szCs w:val="22"/>
        </w:rPr>
        <w:t>staną obliczone wg następującego wzoru</w:t>
      </w:r>
    </w:p>
    <w:p w:rsidR="00B045E5" w:rsidRPr="00B045E5" w:rsidRDefault="00B045E5" w:rsidP="00B045E5">
      <w:pPr>
        <w:spacing w:line="312" w:lineRule="auto"/>
        <w:jc w:val="both"/>
        <w:rPr>
          <w:b/>
          <w:bCs/>
          <w:sz w:val="22"/>
          <w:szCs w:val="22"/>
        </w:rPr>
      </w:pPr>
      <w:r w:rsidRPr="00B045E5">
        <w:rPr>
          <w:b/>
          <w:bCs/>
          <w:sz w:val="22"/>
          <w:szCs w:val="22"/>
        </w:rPr>
        <w:lastRenderedPageBreak/>
        <w:t>rabat oceniany / rabat najwyższy x waga</w:t>
      </w:r>
    </w:p>
    <w:p w:rsidR="00B045E5" w:rsidRDefault="00B045E5" w:rsidP="00B045E5">
      <w:pPr>
        <w:spacing w:line="312" w:lineRule="auto"/>
        <w:jc w:val="both"/>
        <w:rPr>
          <w:bCs/>
          <w:sz w:val="22"/>
          <w:szCs w:val="22"/>
        </w:rPr>
      </w:pPr>
    </w:p>
    <w:p w:rsidR="00B045E5" w:rsidRPr="00B045E5" w:rsidRDefault="00B045E5" w:rsidP="00B045E5">
      <w:pPr>
        <w:spacing w:line="312" w:lineRule="auto"/>
        <w:jc w:val="both"/>
        <w:rPr>
          <w:bCs/>
          <w:sz w:val="22"/>
          <w:szCs w:val="22"/>
        </w:rPr>
      </w:pPr>
      <w:r>
        <w:rPr>
          <w:bCs/>
          <w:sz w:val="22"/>
          <w:szCs w:val="22"/>
        </w:rPr>
        <w:t>4</w:t>
      </w:r>
      <w:r w:rsidRPr="00B045E5">
        <w:rPr>
          <w:bCs/>
          <w:sz w:val="22"/>
          <w:szCs w:val="22"/>
        </w:rPr>
        <w:t xml:space="preserve">. Punkty za kryterium </w:t>
      </w:r>
      <w:r>
        <w:rPr>
          <w:bCs/>
          <w:sz w:val="22"/>
          <w:szCs w:val="22"/>
        </w:rPr>
        <w:t>u</w:t>
      </w:r>
      <w:r w:rsidRPr="00B045E5">
        <w:rPr>
          <w:bCs/>
          <w:sz w:val="22"/>
          <w:szCs w:val="22"/>
        </w:rPr>
        <w:t>sługi zapewnienia koordynacji w miejscu organizacji Wydarzenia zostaną obliczone wg następującego wzoru:</w:t>
      </w:r>
    </w:p>
    <w:p w:rsidR="00B045E5" w:rsidRPr="00B045E5" w:rsidRDefault="00EA2108" w:rsidP="00B045E5">
      <w:pPr>
        <w:spacing w:line="312" w:lineRule="auto"/>
        <w:jc w:val="both"/>
        <w:rPr>
          <w:b/>
          <w:bCs/>
          <w:sz w:val="22"/>
          <w:szCs w:val="22"/>
        </w:rPr>
      </w:pPr>
      <w:r>
        <w:rPr>
          <w:b/>
          <w:bCs/>
          <w:sz w:val="22"/>
          <w:szCs w:val="22"/>
        </w:rPr>
        <w:t>n</w:t>
      </w:r>
      <w:r w:rsidR="008425BB">
        <w:rPr>
          <w:b/>
          <w:bCs/>
          <w:sz w:val="22"/>
          <w:szCs w:val="22"/>
        </w:rPr>
        <w:t>ajniższa</w:t>
      </w:r>
      <w:r>
        <w:rPr>
          <w:b/>
          <w:bCs/>
          <w:sz w:val="22"/>
          <w:szCs w:val="22"/>
        </w:rPr>
        <w:t xml:space="preserve"> %</w:t>
      </w:r>
      <w:r w:rsidR="008425BB">
        <w:rPr>
          <w:b/>
          <w:bCs/>
          <w:sz w:val="22"/>
          <w:szCs w:val="22"/>
        </w:rPr>
        <w:t xml:space="preserve"> wartość wynagrodzenia</w:t>
      </w:r>
      <w:r w:rsidR="00FE0429">
        <w:rPr>
          <w:b/>
          <w:bCs/>
          <w:sz w:val="22"/>
          <w:szCs w:val="22"/>
        </w:rPr>
        <w:t>/</w:t>
      </w:r>
      <w:r>
        <w:rPr>
          <w:b/>
          <w:bCs/>
          <w:sz w:val="22"/>
          <w:szCs w:val="22"/>
        </w:rPr>
        <w:t xml:space="preserve">badana </w:t>
      </w:r>
      <w:r w:rsidR="00FE0429">
        <w:rPr>
          <w:b/>
          <w:bCs/>
          <w:sz w:val="22"/>
          <w:szCs w:val="22"/>
        </w:rPr>
        <w:t>w</w:t>
      </w:r>
      <w:r w:rsidR="008425BB">
        <w:rPr>
          <w:b/>
          <w:bCs/>
          <w:sz w:val="22"/>
          <w:szCs w:val="22"/>
        </w:rPr>
        <w:t>artość</w:t>
      </w:r>
      <w:r>
        <w:rPr>
          <w:b/>
          <w:bCs/>
          <w:sz w:val="22"/>
          <w:szCs w:val="22"/>
        </w:rPr>
        <w:t xml:space="preserve"> %</w:t>
      </w:r>
      <w:r w:rsidR="008425BB">
        <w:rPr>
          <w:b/>
          <w:bCs/>
          <w:sz w:val="22"/>
          <w:szCs w:val="22"/>
        </w:rPr>
        <w:t xml:space="preserve"> wynagrodzenia</w:t>
      </w:r>
      <w:r w:rsidR="00B045E5" w:rsidRPr="00B045E5">
        <w:rPr>
          <w:b/>
          <w:bCs/>
          <w:sz w:val="22"/>
          <w:szCs w:val="22"/>
        </w:rPr>
        <w:t xml:space="preserve"> x waga </w:t>
      </w:r>
    </w:p>
    <w:p w:rsidR="00B045E5" w:rsidRPr="00B045E5" w:rsidRDefault="00B045E5" w:rsidP="00B045E5">
      <w:pPr>
        <w:spacing w:line="312" w:lineRule="auto"/>
        <w:jc w:val="both"/>
        <w:rPr>
          <w:bCs/>
          <w:sz w:val="22"/>
          <w:szCs w:val="22"/>
        </w:rPr>
      </w:pPr>
    </w:p>
    <w:p w:rsidR="00FC318C" w:rsidRPr="0005580A" w:rsidRDefault="00FC318C" w:rsidP="0005580A">
      <w:pPr>
        <w:tabs>
          <w:tab w:val="left" w:pos="426"/>
        </w:tabs>
        <w:spacing w:line="312" w:lineRule="auto"/>
        <w:jc w:val="both"/>
        <w:rPr>
          <w:sz w:val="22"/>
          <w:szCs w:val="22"/>
        </w:rPr>
      </w:pPr>
      <w:r w:rsidRPr="0005580A">
        <w:rPr>
          <w:sz w:val="22"/>
          <w:szCs w:val="22"/>
        </w:rPr>
        <w:t>Maksymaln</w:t>
      </w:r>
      <w:r w:rsidRPr="0005580A">
        <w:rPr>
          <w:rFonts w:eastAsia="TimesNewRoman"/>
          <w:sz w:val="22"/>
          <w:szCs w:val="22"/>
        </w:rPr>
        <w:t xml:space="preserve">ą </w:t>
      </w:r>
      <w:r w:rsidRPr="0005580A">
        <w:rPr>
          <w:sz w:val="22"/>
          <w:szCs w:val="22"/>
        </w:rPr>
        <w:t>mo</w:t>
      </w:r>
      <w:r w:rsidRPr="0005580A">
        <w:rPr>
          <w:rFonts w:eastAsia="TimesNewRoman"/>
          <w:sz w:val="22"/>
          <w:szCs w:val="22"/>
        </w:rPr>
        <w:t>ż</w:t>
      </w:r>
      <w:r w:rsidRPr="0005580A">
        <w:rPr>
          <w:sz w:val="22"/>
          <w:szCs w:val="22"/>
        </w:rPr>
        <w:t>liw</w:t>
      </w:r>
      <w:r w:rsidRPr="0005580A">
        <w:rPr>
          <w:rFonts w:eastAsia="TimesNewRoman"/>
          <w:sz w:val="22"/>
          <w:szCs w:val="22"/>
        </w:rPr>
        <w:t xml:space="preserve">ą </w:t>
      </w:r>
      <w:r w:rsidRPr="0005580A">
        <w:rPr>
          <w:sz w:val="22"/>
          <w:szCs w:val="22"/>
        </w:rPr>
        <w:t>ko</w:t>
      </w:r>
      <w:r w:rsidRPr="0005580A">
        <w:rPr>
          <w:rFonts w:eastAsia="TimesNewRoman"/>
          <w:sz w:val="22"/>
          <w:szCs w:val="22"/>
        </w:rPr>
        <w:t>ń</w:t>
      </w:r>
      <w:r w:rsidRPr="0005580A">
        <w:rPr>
          <w:sz w:val="22"/>
          <w:szCs w:val="22"/>
        </w:rPr>
        <w:t>cow</w:t>
      </w:r>
      <w:r w:rsidRPr="0005580A">
        <w:rPr>
          <w:rFonts w:eastAsia="TimesNewRoman"/>
          <w:sz w:val="22"/>
          <w:szCs w:val="22"/>
        </w:rPr>
        <w:t xml:space="preserve">ą </w:t>
      </w:r>
      <w:r w:rsidRPr="0005580A">
        <w:rPr>
          <w:sz w:val="22"/>
          <w:szCs w:val="22"/>
        </w:rPr>
        <w:t>ocen</w:t>
      </w:r>
      <w:r w:rsidRPr="0005580A">
        <w:rPr>
          <w:rFonts w:eastAsia="TimesNewRoman"/>
          <w:sz w:val="22"/>
          <w:szCs w:val="22"/>
        </w:rPr>
        <w:t xml:space="preserve">ą </w:t>
      </w:r>
      <w:r w:rsidRPr="0005580A">
        <w:rPr>
          <w:sz w:val="22"/>
          <w:szCs w:val="22"/>
        </w:rPr>
        <w:t>oferty jest 100 punktów. Za najkorzystniejszą zostanie uznana oferta, która po zsumowaniu punktów przyznanych za poszczególne kryteria uzyska najwyższą liczbę punktów.</w:t>
      </w:r>
    </w:p>
    <w:p w:rsidR="00557ADD" w:rsidRPr="0005580A" w:rsidRDefault="00400EA2" w:rsidP="0005580A">
      <w:pPr>
        <w:tabs>
          <w:tab w:val="left" w:pos="360"/>
        </w:tabs>
        <w:spacing w:line="312" w:lineRule="auto"/>
        <w:jc w:val="both"/>
        <w:rPr>
          <w:sz w:val="22"/>
          <w:szCs w:val="22"/>
        </w:rPr>
      </w:pPr>
      <w:r w:rsidRPr="0005580A">
        <w:rPr>
          <w:sz w:val="22"/>
          <w:szCs w:val="22"/>
        </w:rPr>
        <w:t>Punkty zostaną przyznane z dokładnością do dwóch miejsc po przecinku.</w:t>
      </w:r>
    </w:p>
    <w:p w:rsidR="00400EA2" w:rsidRPr="0005580A" w:rsidRDefault="00400EA2" w:rsidP="0005580A">
      <w:pPr>
        <w:tabs>
          <w:tab w:val="left" w:pos="360"/>
        </w:tabs>
        <w:spacing w:line="312" w:lineRule="auto"/>
        <w:jc w:val="both"/>
        <w:rPr>
          <w:sz w:val="22"/>
          <w:szCs w:val="22"/>
        </w:rPr>
      </w:pPr>
    </w:p>
    <w:p w:rsidR="003D1C81" w:rsidRPr="0005580A" w:rsidRDefault="003D1C81" w:rsidP="00124FF5">
      <w:pPr>
        <w:pStyle w:val="Tekstpodstawowy"/>
        <w:numPr>
          <w:ilvl w:val="0"/>
          <w:numId w:val="13"/>
        </w:numPr>
        <w:spacing w:line="312" w:lineRule="auto"/>
        <w:ind w:left="284" w:hanging="284"/>
        <w:rPr>
          <w:b/>
          <w:sz w:val="22"/>
          <w:szCs w:val="22"/>
        </w:rPr>
      </w:pPr>
      <w:r w:rsidRPr="0005580A">
        <w:rPr>
          <w:b/>
          <w:sz w:val="22"/>
          <w:szCs w:val="22"/>
        </w:rPr>
        <w:t>Informacje o formalnościach, jakie zostaną dopełnione po wyborze oferty w celu zawarcia umowy w sprawie zamówienia publicznego</w:t>
      </w:r>
    </w:p>
    <w:p w:rsidR="003D1C81" w:rsidRPr="0005580A" w:rsidRDefault="003D1C81" w:rsidP="00124FF5">
      <w:pPr>
        <w:numPr>
          <w:ilvl w:val="0"/>
          <w:numId w:val="9"/>
        </w:numPr>
        <w:tabs>
          <w:tab w:val="left" w:pos="709"/>
        </w:tabs>
        <w:spacing w:line="312" w:lineRule="auto"/>
        <w:ind w:left="426" w:hanging="426"/>
        <w:jc w:val="both"/>
        <w:rPr>
          <w:sz w:val="22"/>
          <w:szCs w:val="22"/>
        </w:rPr>
      </w:pPr>
      <w:r w:rsidRPr="0005580A">
        <w:rPr>
          <w:sz w:val="22"/>
          <w:szCs w:val="22"/>
        </w:rPr>
        <w:t xml:space="preserve">Zamawiający zawrze umowę w sprawie zamówienia publicznego z wybranym Wykonawcą, </w:t>
      </w:r>
      <w:r w:rsidR="00101FDA" w:rsidRPr="0005580A">
        <w:rPr>
          <w:sz w:val="22"/>
          <w:szCs w:val="22"/>
        </w:rPr>
        <w:br/>
      </w:r>
      <w:r w:rsidR="0032398A" w:rsidRPr="0005580A">
        <w:rPr>
          <w:sz w:val="22"/>
          <w:szCs w:val="22"/>
        </w:rPr>
        <w:t>w</w:t>
      </w:r>
      <w:r w:rsidR="00101FDA" w:rsidRPr="0005580A">
        <w:rPr>
          <w:sz w:val="22"/>
          <w:szCs w:val="22"/>
        </w:rPr>
        <w:t xml:space="preserve"> </w:t>
      </w:r>
      <w:r w:rsidRPr="0005580A">
        <w:rPr>
          <w:sz w:val="22"/>
          <w:szCs w:val="22"/>
        </w:rPr>
        <w:t xml:space="preserve">terminie określonym w art. 94 ustawy </w:t>
      </w:r>
      <w:proofErr w:type="spellStart"/>
      <w:r w:rsidRPr="0005580A">
        <w:rPr>
          <w:sz w:val="22"/>
          <w:szCs w:val="22"/>
        </w:rPr>
        <w:t>Pzp</w:t>
      </w:r>
      <w:proofErr w:type="spellEnd"/>
      <w:r w:rsidRPr="0005580A">
        <w:rPr>
          <w:sz w:val="22"/>
          <w:szCs w:val="22"/>
        </w:rPr>
        <w:t xml:space="preserve">. </w:t>
      </w:r>
    </w:p>
    <w:p w:rsidR="003D1C81" w:rsidRPr="0005580A" w:rsidRDefault="00FE024A" w:rsidP="00124FF5">
      <w:pPr>
        <w:numPr>
          <w:ilvl w:val="0"/>
          <w:numId w:val="9"/>
        </w:numPr>
        <w:tabs>
          <w:tab w:val="left" w:pos="570"/>
          <w:tab w:val="left" w:pos="709"/>
        </w:tabs>
        <w:autoSpaceDE w:val="0"/>
        <w:autoSpaceDN w:val="0"/>
        <w:adjustRightInd w:val="0"/>
        <w:spacing w:line="312" w:lineRule="auto"/>
        <w:ind w:left="426" w:hanging="426"/>
        <w:jc w:val="both"/>
        <w:rPr>
          <w:sz w:val="22"/>
          <w:szCs w:val="22"/>
        </w:rPr>
      </w:pPr>
      <w:r w:rsidRPr="0005580A">
        <w:rPr>
          <w:rFonts w:eastAsia="Calibri"/>
          <w:sz w:val="22"/>
          <w:szCs w:val="22"/>
        </w:rPr>
        <w:t>Osoby reprezentujące Wykonawcę przy podpisywaniu umowy powinny posiadać ze sobą dokumenty potwierdzające ich umocowanie do podpisania umowy, ile umocowanie to nie będzie wynikać z dokumentów załączonych do oferty.</w:t>
      </w:r>
    </w:p>
    <w:p w:rsidR="00BA6DF3" w:rsidRPr="0005580A" w:rsidRDefault="00BA6DF3" w:rsidP="0005580A">
      <w:pPr>
        <w:tabs>
          <w:tab w:val="left" w:pos="570"/>
          <w:tab w:val="left" w:pos="709"/>
        </w:tabs>
        <w:autoSpaceDE w:val="0"/>
        <w:autoSpaceDN w:val="0"/>
        <w:adjustRightInd w:val="0"/>
        <w:spacing w:line="312" w:lineRule="auto"/>
        <w:ind w:left="709"/>
        <w:jc w:val="both"/>
        <w:rPr>
          <w:sz w:val="22"/>
          <w:szCs w:val="22"/>
        </w:rPr>
      </w:pPr>
    </w:p>
    <w:p w:rsidR="009B033A" w:rsidRPr="0005580A" w:rsidRDefault="00BA6DF3" w:rsidP="00124FF5">
      <w:pPr>
        <w:pStyle w:val="Tekstpodstawowy"/>
        <w:numPr>
          <w:ilvl w:val="0"/>
          <w:numId w:val="13"/>
        </w:numPr>
        <w:spacing w:line="312" w:lineRule="auto"/>
        <w:ind w:left="567" w:hanging="567"/>
        <w:rPr>
          <w:b/>
          <w:sz w:val="22"/>
          <w:szCs w:val="22"/>
        </w:rPr>
      </w:pPr>
      <w:r w:rsidRPr="0005580A">
        <w:rPr>
          <w:b/>
          <w:sz w:val="22"/>
          <w:szCs w:val="22"/>
        </w:rPr>
        <w:t xml:space="preserve"> </w:t>
      </w:r>
      <w:r w:rsidR="003D1C81" w:rsidRPr="0005580A">
        <w:rPr>
          <w:b/>
          <w:sz w:val="22"/>
          <w:szCs w:val="22"/>
        </w:rPr>
        <w:t>Istotne dla stron postanowienia umowy</w:t>
      </w:r>
    </w:p>
    <w:p w:rsidR="009B033A" w:rsidRPr="0005580A" w:rsidRDefault="003D1C81" w:rsidP="00290C48">
      <w:pPr>
        <w:pStyle w:val="Tekstpodstawowy"/>
        <w:tabs>
          <w:tab w:val="clear" w:pos="720"/>
        </w:tabs>
        <w:spacing w:line="312" w:lineRule="auto"/>
        <w:ind w:left="426"/>
        <w:rPr>
          <w:sz w:val="22"/>
          <w:szCs w:val="22"/>
        </w:rPr>
      </w:pPr>
      <w:r w:rsidRPr="0005580A">
        <w:rPr>
          <w:sz w:val="22"/>
          <w:szCs w:val="22"/>
        </w:rPr>
        <w:t xml:space="preserve">W niniejszym postępowaniu z wybranym Wykonawcą zawarta zostanie umowa, której istotne postanowienia zawarte zostały w załączniku nr </w:t>
      </w:r>
      <w:r w:rsidR="00C82EB2" w:rsidRPr="0005580A">
        <w:rPr>
          <w:sz w:val="22"/>
          <w:szCs w:val="22"/>
        </w:rPr>
        <w:t>1</w:t>
      </w:r>
      <w:r w:rsidR="006E6E06" w:rsidRPr="0005580A">
        <w:rPr>
          <w:sz w:val="22"/>
          <w:szCs w:val="22"/>
        </w:rPr>
        <w:t xml:space="preserve"> do niniejszego SIWZ.</w:t>
      </w:r>
    </w:p>
    <w:p w:rsidR="00C30F1E" w:rsidRPr="0005580A" w:rsidRDefault="00C30F1E" w:rsidP="0005580A">
      <w:pPr>
        <w:pStyle w:val="Tekstpodstawowy"/>
        <w:tabs>
          <w:tab w:val="clear" w:pos="720"/>
        </w:tabs>
        <w:spacing w:line="312" w:lineRule="auto"/>
        <w:ind w:left="426"/>
        <w:rPr>
          <w:sz w:val="22"/>
          <w:szCs w:val="22"/>
        </w:rPr>
      </w:pPr>
    </w:p>
    <w:p w:rsidR="002F5275" w:rsidRPr="0005580A" w:rsidRDefault="000B6603" w:rsidP="00124FF5">
      <w:pPr>
        <w:pStyle w:val="Tekstpodstawowy"/>
        <w:numPr>
          <w:ilvl w:val="0"/>
          <w:numId w:val="13"/>
        </w:numPr>
        <w:spacing w:line="312" w:lineRule="auto"/>
        <w:ind w:left="567" w:hanging="567"/>
        <w:rPr>
          <w:sz w:val="22"/>
          <w:szCs w:val="22"/>
        </w:rPr>
      </w:pPr>
      <w:r w:rsidRPr="0005580A">
        <w:rPr>
          <w:b/>
          <w:sz w:val="22"/>
          <w:szCs w:val="22"/>
        </w:rPr>
        <w:t>Wadium oraz z</w:t>
      </w:r>
      <w:r w:rsidR="003D1C81" w:rsidRPr="0005580A">
        <w:rPr>
          <w:b/>
          <w:sz w:val="22"/>
          <w:szCs w:val="22"/>
        </w:rPr>
        <w:t>abezpiecz</w:t>
      </w:r>
      <w:r w:rsidRPr="0005580A">
        <w:rPr>
          <w:b/>
          <w:sz w:val="22"/>
          <w:szCs w:val="22"/>
        </w:rPr>
        <w:t>enie należytego wykonania umowy.</w:t>
      </w:r>
    </w:p>
    <w:p w:rsidR="008231C3" w:rsidRPr="00E33796" w:rsidRDefault="008231C3" w:rsidP="008231C3">
      <w:pPr>
        <w:jc w:val="both"/>
        <w:rPr>
          <w:b/>
          <w:sz w:val="22"/>
          <w:szCs w:val="22"/>
        </w:rPr>
      </w:pPr>
      <w:r w:rsidRPr="00E33796">
        <w:rPr>
          <w:b/>
          <w:sz w:val="22"/>
          <w:szCs w:val="22"/>
        </w:rPr>
        <w:t>Wadium:</w:t>
      </w:r>
    </w:p>
    <w:p w:rsidR="008231C3" w:rsidRPr="00E33796" w:rsidRDefault="008231C3" w:rsidP="008231C3">
      <w:pPr>
        <w:numPr>
          <w:ilvl w:val="0"/>
          <w:numId w:val="20"/>
        </w:numPr>
        <w:spacing w:line="360" w:lineRule="auto"/>
        <w:jc w:val="both"/>
        <w:rPr>
          <w:sz w:val="22"/>
          <w:szCs w:val="22"/>
        </w:rPr>
      </w:pPr>
      <w:r w:rsidRPr="00E33796">
        <w:rPr>
          <w:sz w:val="22"/>
          <w:szCs w:val="22"/>
        </w:rPr>
        <w:t xml:space="preserve">Warunkiem udziału w postępowaniu jest wniesienie przez Wykonawcę wadium </w:t>
      </w:r>
      <w:r w:rsidRPr="00E33796">
        <w:rPr>
          <w:sz w:val="22"/>
          <w:szCs w:val="22"/>
        </w:rPr>
        <w:br/>
        <w:t xml:space="preserve">w wysokości </w:t>
      </w:r>
      <w:r>
        <w:rPr>
          <w:b/>
          <w:sz w:val="22"/>
          <w:szCs w:val="22"/>
        </w:rPr>
        <w:t>10</w:t>
      </w:r>
      <w:r w:rsidRPr="00E33796">
        <w:rPr>
          <w:b/>
          <w:sz w:val="22"/>
          <w:szCs w:val="22"/>
        </w:rPr>
        <w:t xml:space="preserve"> 000,00 zł </w:t>
      </w:r>
      <w:r w:rsidRPr="00E33796">
        <w:rPr>
          <w:sz w:val="22"/>
          <w:szCs w:val="22"/>
        </w:rPr>
        <w:t xml:space="preserve">(słownie: </w:t>
      </w:r>
      <w:r>
        <w:rPr>
          <w:sz w:val="22"/>
          <w:szCs w:val="22"/>
        </w:rPr>
        <w:t>dziesięć tysięcy</w:t>
      </w:r>
      <w:r w:rsidRPr="00E33796">
        <w:rPr>
          <w:sz w:val="22"/>
          <w:szCs w:val="22"/>
        </w:rPr>
        <w:t xml:space="preserve"> złotych 00/100).</w:t>
      </w:r>
    </w:p>
    <w:p w:rsidR="008231C3" w:rsidRPr="00E33796" w:rsidRDefault="008231C3" w:rsidP="008231C3">
      <w:pPr>
        <w:numPr>
          <w:ilvl w:val="0"/>
          <w:numId w:val="20"/>
        </w:numPr>
        <w:spacing w:line="360" w:lineRule="auto"/>
        <w:jc w:val="both"/>
        <w:rPr>
          <w:sz w:val="22"/>
          <w:szCs w:val="22"/>
        </w:rPr>
      </w:pPr>
      <w:r w:rsidRPr="00E33796">
        <w:rPr>
          <w:sz w:val="22"/>
          <w:szCs w:val="22"/>
        </w:rPr>
        <w:t xml:space="preserve">Wykonawca zgodnie z art. 45 ust. 6 ustawy </w:t>
      </w:r>
      <w:proofErr w:type="spellStart"/>
      <w:r w:rsidRPr="00E33796">
        <w:rPr>
          <w:sz w:val="22"/>
          <w:szCs w:val="22"/>
        </w:rPr>
        <w:t>Pzp</w:t>
      </w:r>
      <w:proofErr w:type="spellEnd"/>
      <w:r w:rsidRPr="00E33796">
        <w:rPr>
          <w:sz w:val="22"/>
          <w:szCs w:val="22"/>
        </w:rPr>
        <w:t xml:space="preserve"> może wnieść wadium w jednej lub kilku </w:t>
      </w:r>
      <w:r w:rsidRPr="00E33796">
        <w:rPr>
          <w:sz w:val="22"/>
          <w:szCs w:val="22"/>
        </w:rPr>
        <w:br/>
        <w:t xml:space="preserve">z następujących form: </w:t>
      </w:r>
    </w:p>
    <w:p w:rsidR="008231C3" w:rsidRPr="00E33796" w:rsidRDefault="008231C3" w:rsidP="008231C3">
      <w:pPr>
        <w:numPr>
          <w:ilvl w:val="1"/>
          <w:numId w:val="22"/>
        </w:numPr>
        <w:tabs>
          <w:tab w:val="left" w:pos="993"/>
        </w:tabs>
        <w:spacing w:line="360" w:lineRule="auto"/>
        <w:ind w:left="1134" w:hanging="425"/>
        <w:jc w:val="both"/>
        <w:rPr>
          <w:sz w:val="22"/>
          <w:szCs w:val="22"/>
        </w:rPr>
      </w:pPr>
      <w:r w:rsidRPr="00E33796">
        <w:rPr>
          <w:sz w:val="22"/>
          <w:szCs w:val="22"/>
        </w:rPr>
        <w:t>pieniądzu;</w:t>
      </w:r>
    </w:p>
    <w:p w:rsidR="008231C3" w:rsidRPr="00E33796" w:rsidRDefault="008231C3" w:rsidP="008231C3">
      <w:pPr>
        <w:numPr>
          <w:ilvl w:val="1"/>
          <w:numId w:val="22"/>
        </w:numPr>
        <w:spacing w:line="360" w:lineRule="auto"/>
        <w:ind w:left="1134" w:hanging="425"/>
        <w:jc w:val="both"/>
        <w:rPr>
          <w:sz w:val="22"/>
          <w:szCs w:val="22"/>
        </w:rPr>
      </w:pPr>
      <w:r w:rsidRPr="00E33796">
        <w:rPr>
          <w:sz w:val="22"/>
          <w:szCs w:val="22"/>
        </w:rPr>
        <w:t>poręczeniach bankowych lub poręczeniach spółdzielczej kasy oszczędnościowo – kredytowej, z tym że poręczenie kasy jest zawsze poręczeniem pieniężnym;</w:t>
      </w:r>
    </w:p>
    <w:p w:rsidR="008231C3" w:rsidRPr="00E33796" w:rsidRDefault="008231C3" w:rsidP="008231C3">
      <w:pPr>
        <w:numPr>
          <w:ilvl w:val="1"/>
          <w:numId w:val="22"/>
        </w:numPr>
        <w:spacing w:line="360" w:lineRule="auto"/>
        <w:ind w:left="1134" w:hanging="425"/>
        <w:jc w:val="both"/>
        <w:rPr>
          <w:sz w:val="22"/>
          <w:szCs w:val="22"/>
        </w:rPr>
      </w:pPr>
      <w:r w:rsidRPr="00E33796">
        <w:rPr>
          <w:sz w:val="22"/>
          <w:szCs w:val="22"/>
        </w:rPr>
        <w:t>gwarancjach bankowych;</w:t>
      </w:r>
    </w:p>
    <w:p w:rsidR="008231C3" w:rsidRPr="00E33796" w:rsidRDefault="008231C3" w:rsidP="008231C3">
      <w:pPr>
        <w:numPr>
          <w:ilvl w:val="1"/>
          <w:numId w:val="22"/>
        </w:numPr>
        <w:spacing w:line="360" w:lineRule="auto"/>
        <w:ind w:left="1134" w:hanging="425"/>
        <w:jc w:val="both"/>
        <w:rPr>
          <w:sz w:val="22"/>
          <w:szCs w:val="22"/>
        </w:rPr>
      </w:pPr>
      <w:r w:rsidRPr="00E33796">
        <w:rPr>
          <w:sz w:val="22"/>
          <w:szCs w:val="22"/>
        </w:rPr>
        <w:t>gwarancjach ubezpieczeniowych;</w:t>
      </w:r>
    </w:p>
    <w:p w:rsidR="008231C3" w:rsidRPr="00E33796" w:rsidRDefault="008231C3" w:rsidP="008231C3">
      <w:pPr>
        <w:numPr>
          <w:ilvl w:val="1"/>
          <w:numId w:val="22"/>
        </w:numPr>
        <w:spacing w:line="360" w:lineRule="auto"/>
        <w:ind w:left="1134" w:hanging="425"/>
        <w:jc w:val="both"/>
        <w:rPr>
          <w:b/>
          <w:sz w:val="22"/>
          <w:szCs w:val="22"/>
        </w:rPr>
      </w:pPr>
      <w:r w:rsidRPr="00E33796">
        <w:rPr>
          <w:sz w:val="22"/>
          <w:szCs w:val="22"/>
        </w:rPr>
        <w:t xml:space="preserve"> poręczeniach udzielanych przez podmioty, o których mowa w art. 6b ust. 5 pkt 2 ustawy z dnia 9 listopada 2000 r. o utworzeniu Polskiej Agencji Rozwoju Przedsiębiorczości (</w:t>
      </w:r>
      <w:proofErr w:type="spellStart"/>
      <w:r w:rsidRPr="00E33796">
        <w:rPr>
          <w:sz w:val="22"/>
          <w:szCs w:val="22"/>
        </w:rPr>
        <w:t>Dz.U</w:t>
      </w:r>
      <w:proofErr w:type="spellEnd"/>
      <w:r w:rsidRPr="00E33796">
        <w:rPr>
          <w:sz w:val="22"/>
          <w:szCs w:val="22"/>
        </w:rPr>
        <w:t xml:space="preserve">. z 2007 r., nr 42, poz. 275, , z 2008 r. Nr 116, poz. 730 i 732 i Nr 227, poz. 1505 oraz z 2010 r. Nr 96, poz. 620). </w:t>
      </w:r>
    </w:p>
    <w:p w:rsidR="008231C3" w:rsidRPr="00E33796" w:rsidRDefault="008231C3" w:rsidP="008231C3">
      <w:pPr>
        <w:numPr>
          <w:ilvl w:val="0"/>
          <w:numId w:val="20"/>
        </w:numPr>
        <w:spacing w:line="360" w:lineRule="auto"/>
        <w:jc w:val="both"/>
        <w:rPr>
          <w:sz w:val="22"/>
          <w:szCs w:val="22"/>
        </w:rPr>
      </w:pPr>
      <w:r w:rsidRPr="00E33796">
        <w:rPr>
          <w:sz w:val="22"/>
          <w:szCs w:val="22"/>
        </w:rPr>
        <w:t xml:space="preserve">W przypadku wnoszenia wadium w pieniądzu, wpłaty należy dokonać na konto </w:t>
      </w:r>
      <w:r w:rsidRPr="00E33796">
        <w:rPr>
          <w:b/>
          <w:sz w:val="22"/>
          <w:szCs w:val="22"/>
        </w:rPr>
        <w:t xml:space="preserve">Ministerstwa Środowiska w NBP O/O Warszawa Nr 93 1010 1010 0006 3513 9120 0000 </w:t>
      </w:r>
      <w:r w:rsidRPr="00E33796">
        <w:rPr>
          <w:sz w:val="22"/>
          <w:szCs w:val="22"/>
        </w:rPr>
        <w:t>z dopiskiem</w:t>
      </w:r>
      <w:r w:rsidRPr="008231C3">
        <w:rPr>
          <w:b/>
          <w:bCs/>
          <w:sz w:val="22"/>
          <w:szCs w:val="22"/>
        </w:rPr>
        <w:t xml:space="preserve"> </w:t>
      </w:r>
      <w:r w:rsidRPr="008231C3">
        <w:rPr>
          <w:b/>
          <w:bCs/>
          <w:sz w:val="22"/>
          <w:szCs w:val="22"/>
        </w:rPr>
        <w:lastRenderedPageBreak/>
        <w:t>Organizacja wydarzeń na rzecz Ministerstwa Środowiska, na terenie Rzeczpospolitej Polskiej lub poza jej granicami</w:t>
      </w:r>
      <w:r>
        <w:rPr>
          <w:b/>
          <w:i/>
          <w:sz w:val="22"/>
          <w:szCs w:val="22"/>
        </w:rPr>
        <w:t>.</w:t>
      </w:r>
    </w:p>
    <w:p w:rsidR="008231C3" w:rsidRPr="00E33796" w:rsidRDefault="008231C3" w:rsidP="008231C3">
      <w:pPr>
        <w:numPr>
          <w:ilvl w:val="0"/>
          <w:numId w:val="20"/>
        </w:numPr>
        <w:spacing w:line="360" w:lineRule="auto"/>
        <w:jc w:val="both"/>
        <w:rPr>
          <w:sz w:val="22"/>
          <w:szCs w:val="22"/>
        </w:rPr>
      </w:pPr>
      <w:r w:rsidRPr="00E33796">
        <w:rPr>
          <w:sz w:val="22"/>
          <w:szCs w:val="22"/>
        </w:rPr>
        <w:t xml:space="preserve">Wadium musi zostać wniesione najpóźniej do wyznaczonego terminu składania ofert </w:t>
      </w:r>
      <w:r w:rsidRPr="00E33796">
        <w:rPr>
          <w:sz w:val="22"/>
          <w:szCs w:val="22"/>
        </w:rPr>
        <w:br/>
        <w:t xml:space="preserve">tj. </w:t>
      </w:r>
      <w:r w:rsidRPr="00E33796">
        <w:rPr>
          <w:b/>
          <w:sz w:val="22"/>
          <w:szCs w:val="22"/>
        </w:rPr>
        <w:t xml:space="preserve">do dnia </w:t>
      </w:r>
      <w:r>
        <w:rPr>
          <w:b/>
          <w:sz w:val="22"/>
          <w:szCs w:val="22"/>
        </w:rPr>
        <w:t>26 lipca 2016</w:t>
      </w:r>
      <w:r w:rsidRPr="00E33796">
        <w:rPr>
          <w:b/>
          <w:sz w:val="22"/>
          <w:szCs w:val="22"/>
        </w:rPr>
        <w:t xml:space="preserve"> r. do godziny 12:00 </w:t>
      </w:r>
      <w:r w:rsidRPr="00E33796">
        <w:rPr>
          <w:sz w:val="22"/>
          <w:szCs w:val="22"/>
        </w:rPr>
        <w:t xml:space="preserve">pod rygorem wykluczenia Wykonawcy </w:t>
      </w:r>
      <w:r w:rsidRPr="00E33796">
        <w:rPr>
          <w:sz w:val="22"/>
          <w:szCs w:val="22"/>
        </w:rPr>
        <w:br/>
        <w:t xml:space="preserve">z postępowania. </w:t>
      </w:r>
    </w:p>
    <w:p w:rsidR="008231C3" w:rsidRPr="00E33796" w:rsidRDefault="008231C3" w:rsidP="008231C3">
      <w:pPr>
        <w:numPr>
          <w:ilvl w:val="0"/>
          <w:numId w:val="20"/>
        </w:numPr>
        <w:tabs>
          <w:tab w:val="left" w:pos="709"/>
        </w:tabs>
        <w:spacing w:line="360" w:lineRule="auto"/>
        <w:jc w:val="both"/>
        <w:rPr>
          <w:sz w:val="22"/>
          <w:szCs w:val="22"/>
        </w:rPr>
      </w:pPr>
      <w:r w:rsidRPr="00E33796">
        <w:rPr>
          <w:sz w:val="22"/>
          <w:szCs w:val="22"/>
        </w:rPr>
        <w:t xml:space="preserve">Wniesienie wadium w formie pieniężnej jest skuteczne z chwilą wpłynięcia kwoty </w:t>
      </w:r>
      <w:r w:rsidRPr="00E33796">
        <w:rPr>
          <w:sz w:val="22"/>
          <w:szCs w:val="22"/>
        </w:rPr>
        <w:br/>
        <w:t>na rachunek Zamawiającego, przed upływem terminu składania ofert. Zaleca się dołączenie do oferty kopii dokumentu potwierdzającego wniesienie wadium.</w:t>
      </w:r>
    </w:p>
    <w:p w:rsidR="008231C3" w:rsidRPr="00E33796" w:rsidRDefault="008231C3" w:rsidP="008231C3">
      <w:pPr>
        <w:numPr>
          <w:ilvl w:val="0"/>
          <w:numId w:val="20"/>
        </w:numPr>
        <w:tabs>
          <w:tab w:val="left" w:pos="709"/>
        </w:tabs>
        <w:spacing w:line="360" w:lineRule="auto"/>
        <w:jc w:val="both"/>
        <w:rPr>
          <w:sz w:val="22"/>
          <w:szCs w:val="22"/>
        </w:rPr>
      </w:pPr>
      <w:r w:rsidRPr="00E33796">
        <w:rPr>
          <w:sz w:val="22"/>
          <w:szCs w:val="22"/>
        </w:rPr>
        <w:t xml:space="preserve">Wadium, wnoszone w innych niż pieniądz formach, należy złożyć, w oryginale, w kasie </w:t>
      </w:r>
      <w:r w:rsidRPr="00E33796">
        <w:rPr>
          <w:sz w:val="22"/>
          <w:szCs w:val="22"/>
        </w:rPr>
        <w:br/>
        <w:t xml:space="preserve">w siedzibie Zamawiającego, w pokoju nr 219, od poniedziałku do piątku </w:t>
      </w:r>
      <w:r w:rsidRPr="00E33796">
        <w:rPr>
          <w:sz w:val="22"/>
          <w:szCs w:val="22"/>
        </w:rPr>
        <w:br/>
        <w:t>w godz. 12:00 – 14:00 lub załączyć oryginał wadium bezpośrednio do oferty w taki sposób aby jego zwrot przez Zamawiającego nie naruszał integralności oferty i dołączonych oświadczeń wraz z dokumentami.</w:t>
      </w:r>
    </w:p>
    <w:p w:rsidR="008231C3" w:rsidRPr="00E33796" w:rsidRDefault="008231C3" w:rsidP="008231C3">
      <w:pPr>
        <w:numPr>
          <w:ilvl w:val="0"/>
          <w:numId w:val="20"/>
        </w:numPr>
        <w:spacing w:line="360" w:lineRule="auto"/>
        <w:jc w:val="both"/>
        <w:rPr>
          <w:sz w:val="22"/>
          <w:szCs w:val="22"/>
        </w:rPr>
      </w:pPr>
      <w:r w:rsidRPr="00E33796">
        <w:rPr>
          <w:sz w:val="22"/>
          <w:szCs w:val="22"/>
        </w:rPr>
        <w:t>Zamawiający zwróci niezwłocznie wadium zgodnie z art. 46 ustawy Prawo zamówień publicznych.</w:t>
      </w:r>
    </w:p>
    <w:p w:rsidR="008231C3" w:rsidRPr="00E33796" w:rsidRDefault="008231C3" w:rsidP="008231C3">
      <w:pPr>
        <w:numPr>
          <w:ilvl w:val="0"/>
          <w:numId w:val="20"/>
        </w:numPr>
        <w:tabs>
          <w:tab w:val="left" w:pos="709"/>
        </w:tabs>
        <w:spacing w:line="360" w:lineRule="auto"/>
        <w:jc w:val="both"/>
        <w:rPr>
          <w:sz w:val="22"/>
          <w:szCs w:val="22"/>
        </w:rPr>
      </w:pPr>
      <w:r w:rsidRPr="00E33796">
        <w:rPr>
          <w:sz w:val="22"/>
          <w:szCs w:val="22"/>
        </w:rPr>
        <w:t xml:space="preserve">Zamawiający zatrzymuje wadium wraz z odsetkami, jeżeli Wykonawca </w:t>
      </w:r>
      <w:r w:rsidRPr="00E33796">
        <w:rPr>
          <w:sz w:val="22"/>
          <w:szCs w:val="22"/>
        </w:rPr>
        <w:br/>
        <w:t xml:space="preserve">w odpowiedzi na wezwanie, o którym mowa w art. 26 ust. 3 ustawy </w:t>
      </w:r>
      <w:proofErr w:type="spellStart"/>
      <w:r w:rsidRPr="00E33796">
        <w:rPr>
          <w:sz w:val="22"/>
          <w:szCs w:val="22"/>
        </w:rPr>
        <w:t>Pzp</w:t>
      </w:r>
      <w:proofErr w:type="spellEnd"/>
      <w:r w:rsidRPr="00E33796">
        <w:rPr>
          <w:sz w:val="22"/>
          <w:szCs w:val="22"/>
        </w:rPr>
        <w:t xml:space="preserve">, </w:t>
      </w:r>
      <w:r>
        <w:rPr>
          <w:sz w:val="22"/>
          <w:szCs w:val="22"/>
        </w:rPr>
        <w:t xml:space="preserve">z przyczyn leżących po jego stronie, nie złożył dokumentów lub oświadczeń, o których mowa w art. 25 ust. 1 </w:t>
      </w:r>
      <w:proofErr w:type="spellStart"/>
      <w:r>
        <w:rPr>
          <w:sz w:val="22"/>
          <w:szCs w:val="22"/>
        </w:rPr>
        <w:t>Pzp</w:t>
      </w:r>
      <w:proofErr w:type="spellEnd"/>
      <w:r>
        <w:rPr>
          <w:sz w:val="22"/>
          <w:szCs w:val="22"/>
        </w:rPr>
        <w:t xml:space="preserve">, pełnomocnictw, listy podmiotów należących do tej samej grupy kapitałowej, o której mowa </w:t>
      </w:r>
      <w:r>
        <w:rPr>
          <w:sz w:val="22"/>
          <w:szCs w:val="22"/>
        </w:rPr>
        <w:br/>
        <w:t xml:space="preserve">w art. 24 ust. 2 pkt 5 </w:t>
      </w:r>
      <w:proofErr w:type="spellStart"/>
      <w:r>
        <w:rPr>
          <w:sz w:val="22"/>
          <w:szCs w:val="22"/>
        </w:rPr>
        <w:t>Pzp</w:t>
      </w:r>
      <w:proofErr w:type="spellEnd"/>
      <w:r>
        <w:rPr>
          <w:sz w:val="22"/>
          <w:szCs w:val="22"/>
        </w:rPr>
        <w:t>, lub informacji o tym, że nie należy do grupy kapitałowej</w:t>
      </w:r>
      <w:r>
        <w:rPr>
          <w:sz w:val="22"/>
          <w:szCs w:val="22"/>
        </w:rPr>
        <w:br/>
        <w:t xml:space="preserve"> lub nie wyraził zgody na poprawienie omyłki, o której mowa w art. 87 ust. 2 pkt 3 </w:t>
      </w:r>
      <w:proofErr w:type="spellStart"/>
      <w:r>
        <w:rPr>
          <w:sz w:val="22"/>
          <w:szCs w:val="22"/>
        </w:rPr>
        <w:t>Pzp</w:t>
      </w:r>
      <w:proofErr w:type="spellEnd"/>
      <w:r>
        <w:rPr>
          <w:sz w:val="22"/>
          <w:szCs w:val="22"/>
        </w:rPr>
        <w:t xml:space="preserve">, </w:t>
      </w:r>
      <w:r>
        <w:rPr>
          <w:sz w:val="22"/>
          <w:szCs w:val="22"/>
        </w:rPr>
        <w:br/>
        <w:t>co powodowało brak możliwości wybrania oferty złożonej przez Wykonawcę jako najkorzystniejszej.</w:t>
      </w:r>
    </w:p>
    <w:p w:rsidR="008231C3" w:rsidRPr="00E33796" w:rsidRDefault="008231C3" w:rsidP="008231C3">
      <w:pPr>
        <w:numPr>
          <w:ilvl w:val="0"/>
          <w:numId w:val="20"/>
        </w:numPr>
        <w:spacing w:line="360" w:lineRule="auto"/>
        <w:jc w:val="both"/>
        <w:rPr>
          <w:sz w:val="22"/>
          <w:szCs w:val="22"/>
        </w:rPr>
      </w:pPr>
      <w:r w:rsidRPr="00E33796">
        <w:rPr>
          <w:sz w:val="22"/>
          <w:szCs w:val="22"/>
        </w:rPr>
        <w:t>Zamawiający zatrzymuje wadium wraz z odsetkami, jeżeli Wykonawca, którego oferta została wybrana:</w:t>
      </w:r>
    </w:p>
    <w:p w:rsidR="008231C3" w:rsidRPr="00E33796" w:rsidRDefault="008231C3" w:rsidP="008231C3">
      <w:pPr>
        <w:numPr>
          <w:ilvl w:val="2"/>
          <w:numId w:val="21"/>
        </w:numPr>
        <w:spacing w:line="360" w:lineRule="auto"/>
        <w:ind w:left="993" w:hanging="284"/>
        <w:jc w:val="both"/>
        <w:rPr>
          <w:sz w:val="22"/>
          <w:szCs w:val="22"/>
        </w:rPr>
      </w:pPr>
      <w:r w:rsidRPr="00E33796">
        <w:rPr>
          <w:sz w:val="22"/>
          <w:szCs w:val="22"/>
        </w:rPr>
        <w:t>odmówił podpisania umowy w sp</w:t>
      </w:r>
      <w:r>
        <w:rPr>
          <w:sz w:val="22"/>
          <w:szCs w:val="22"/>
        </w:rPr>
        <w:t>rawie zamówienia publicznego na warunkach</w:t>
      </w:r>
      <w:r w:rsidRPr="00E33796">
        <w:rPr>
          <w:sz w:val="22"/>
          <w:szCs w:val="22"/>
        </w:rPr>
        <w:t xml:space="preserve"> określonych w ofercie;</w:t>
      </w:r>
    </w:p>
    <w:p w:rsidR="008231C3" w:rsidRPr="00E33796" w:rsidRDefault="008231C3" w:rsidP="008231C3">
      <w:pPr>
        <w:numPr>
          <w:ilvl w:val="2"/>
          <w:numId w:val="21"/>
        </w:numPr>
        <w:spacing w:line="360" w:lineRule="auto"/>
        <w:ind w:left="993" w:hanging="284"/>
        <w:jc w:val="both"/>
        <w:rPr>
          <w:sz w:val="22"/>
          <w:szCs w:val="22"/>
        </w:rPr>
      </w:pPr>
      <w:r w:rsidRPr="00E33796">
        <w:rPr>
          <w:sz w:val="22"/>
          <w:szCs w:val="22"/>
        </w:rPr>
        <w:t>nie wniósł wymaganego zabezpieczenia należytego wykonania umowy;</w:t>
      </w:r>
    </w:p>
    <w:p w:rsidR="008231C3" w:rsidRDefault="008231C3" w:rsidP="008231C3">
      <w:pPr>
        <w:numPr>
          <w:ilvl w:val="2"/>
          <w:numId w:val="21"/>
        </w:numPr>
        <w:spacing w:line="360" w:lineRule="auto"/>
        <w:ind w:left="993" w:hanging="284"/>
        <w:jc w:val="both"/>
        <w:rPr>
          <w:sz w:val="22"/>
          <w:szCs w:val="22"/>
        </w:rPr>
      </w:pPr>
      <w:r w:rsidRPr="00E33796">
        <w:rPr>
          <w:sz w:val="22"/>
          <w:szCs w:val="22"/>
        </w:rPr>
        <w:t xml:space="preserve">zawarcie umowy w sprawie zamówienia publicznego stało się niemożliwe </w:t>
      </w:r>
      <w:r w:rsidRPr="00E33796">
        <w:rPr>
          <w:sz w:val="22"/>
          <w:szCs w:val="22"/>
        </w:rPr>
        <w:br/>
        <w:t>z przyczyn leżących po stronie Wykonawcy.</w:t>
      </w:r>
    </w:p>
    <w:p w:rsidR="000834EA" w:rsidRPr="00BF3E33" w:rsidRDefault="000834EA" w:rsidP="000834EA">
      <w:pPr>
        <w:spacing w:line="360" w:lineRule="auto"/>
        <w:jc w:val="both"/>
        <w:rPr>
          <w:b/>
          <w:sz w:val="22"/>
          <w:szCs w:val="22"/>
        </w:rPr>
      </w:pPr>
      <w:r w:rsidRPr="00BF3E33">
        <w:rPr>
          <w:b/>
          <w:sz w:val="22"/>
          <w:szCs w:val="22"/>
        </w:rPr>
        <w:t>Zabezpieczenie należytego wykonania umowy:</w:t>
      </w:r>
    </w:p>
    <w:p w:rsidR="000834EA" w:rsidRPr="00BF3E33" w:rsidRDefault="000834EA" w:rsidP="000834EA">
      <w:pPr>
        <w:numPr>
          <w:ilvl w:val="0"/>
          <w:numId w:val="23"/>
        </w:numPr>
        <w:tabs>
          <w:tab w:val="clear" w:pos="720"/>
        </w:tabs>
        <w:autoSpaceDE w:val="0"/>
        <w:autoSpaceDN w:val="0"/>
        <w:adjustRightInd w:val="0"/>
        <w:spacing w:line="360" w:lineRule="auto"/>
        <w:ind w:left="360"/>
        <w:jc w:val="both"/>
        <w:rPr>
          <w:sz w:val="22"/>
          <w:szCs w:val="22"/>
        </w:rPr>
      </w:pPr>
      <w:r w:rsidRPr="00BF3E33">
        <w:rPr>
          <w:sz w:val="22"/>
          <w:szCs w:val="22"/>
        </w:rPr>
        <w:t xml:space="preserve">Zamawiający, żąda przed podpisaniem umowy wniesienia zabezpieczenia należytego wykonania umowy w wysokości 5% </w:t>
      </w:r>
      <w:r w:rsidR="009A1AA3">
        <w:rPr>
          <w:sz w:val="22"/>
          <w:szCs w:val="22"/>
        </w:rPr>
        <w:t xml:space="preserve">maksymalnej wartości umowy, określonej w załączniku nr 1 do SIWZ </w:t>
      </w:r>
      <w:r w:rsidR="009A1AA3">
        <w:rPr>
          <w:sz w:val="22"/>
          <w:szCs w:val="22"/>
        </w:rPr>
        <w:br/>
        <w:t>w § 10 ust.10</w:t>
      </w:r>
      <w:r w:rsidRPr="00BF3E33">
        <w:rPr>
          <w:sz w:val="22"/>
          <w:szCs w:val="22"/>
        </w:rPr>
        <w:t>.</w:t>
      </w:r>
    </w:p>
    <w:p w:rsidR="000834EA" w:rsidRPr="00BF3E33" w:rsidRDefault="000834EA" w:rsidP="000834EA">
      <w:pPr>
        <w:numPr>
          <w:ilvl w:val="0"/>
          <w:numId w:val="23"/>
        </w:numPr>
        <w:tabs>
          <w:tab w:val="clear" w:pos="720"/>
        </w:tabs>
        <w:autoSpaceDE w:val="0"/>
        <w:autoSpaceDN w:val="0"/>
        <w:adjustRightInd w:val="0"/>
        <w:spacing w:line="360" w:lineRule="auto"/>
        <w:ind w:left="360"/>
        <w:jc w:val="both"/>
        <w:rPr>
          <w:sz w:val="22"/>
          <w:szCs w:val="22"/>
        </w:rPr>
      </w:pPr>
      <w:r w:rsidRPr="00BF3E33">
        <w:rPr>
          <w:sz w:val="22"/>
          <w:szCs w:val="22"/>
        </w:rPr>
        <w:t xml:space="preserve">Zabezpieczenie należytego wykonania umowy może być wniesione w jednej lub kilku z form określonych w art. 148 ust. 1 ustawy </w:t>
      </w:r>
      <w:proofErr w:type="spellStart"/>
      <w:r w:rsidRPr="00BF3E33">
        <w:rPr>
          <w:sz w:val="22"/>
          <w:szCs w:val="22"/>
        </w:rPr>
        <w:t>Pzp</w:t>
      </w:r>
      <w:proofErr w:type="spellEnd"/>
      <w:r w:rsidRPr="00BF3E33">
        <w:rPr>
          <w:sz w:val="22"/>
          <w:szCs w:val="22"/>
        </w:rPr>
        <w:t xml:space="preserve">. </w:t>
      </w:r>
    </w:p>
    <w:p w:rsidR="000834EA" w:rsidRPr="00BF3E33" w:rsidRDefault="000834EA" w:rsidP="000834EA">
      <w:pPr>
        <w:numPr>
          <w:ilvl w:val="0"/>
          <w:numId w:val="23"/>
        </w:numPr>
        <w:tabs>
          <w:tab w:val="clear" w:pos="720"/>
        </w:tabs>
        <w:autoSpaceDE w:val="0"/>
        <w:autoSpaceDN w:val="0"/>
        <w:adjustRightInd w:val="0"/>
        <w:spacing w:line="360" w:lineRule="auto"/>
        <w:ind w:left="360"/>
        <w:jc w:val="both"/>
        <w:rPr>
          <w:sz w:val="22"/>
          <w:szCs w:val="22"/>
        </w:rPr>
      </w:pPr>
      <w:r w:rsidRPr="00BF3E33">
        <w:rPr>
          <w:sz w:val="22"/>
          <w:szCs w:val="22"/>
        </w:rPr>
        <w:lastRenderedPageBreak/>
        <w:t>Zabezpieczenie należytego wykonania umowy wnoszone w pieniądzu należy wnieść na konto depozytowe Zamawiającego w</w:t>
      </w:r>
      <w:r w:rsidRPr="00BF3E33">
        <w:rPr>
          <w:b/>
          <w:sz w:val="22"/>
          <w:szCs w:val="22"/>
        </w:rPr>
        <w:t xml:space="preserve"> NBP O/O Warszawa Nr 93 1010 1010 0006 3513 9120 0000</w:t>
      </w:r>
      <w:r w:rsidRPr="00BF3E33">
        <w:rPr>
          <w:sz w:val="22"/>
          <w:szCs w:val="22"/>
        </w:rPr>
        <w:t xml:space="preserve">, </w:t>
      </w:r>
      <w:r w:rsidRPr="00BF3E33">
        <w:rPr>
          <w:sz w:val="22"/>
          <w:szCs w:val="22"/>
        </w:rPr>
        <w:br/>
        <w:t>z podaniem tytułu</w:t>
      </w:r>
      <w:r w:rsidRPr="00AF385B">
        <w:rPr>
          <w:b/>
          <w:i/>
          <w:sz w:val="22"/>
          <w:szCs w:val="22"/>
        </w:rPr>
        <w:t xml:space="preserve"> </w:t>
      </w:r>
      <w:r w:rsidRPr="000834EA">
        <w:rPr>
          <w:b/>
          <w:bCs/>
          <w:i/>
          <w:sz w:val="22"/>
          <w:szCs w:val="22"/>
        </w:rPr>
        <w:t>Organizacja wydarzeń na rzecz Ministerstwa Środowiska, na terenie Rzeczpospolitej Polskiej lub poza jej granicami</w:t>
      </w:r>
      <w:r w:rsidRPr="000834EA">
        <w:rPr>
          <w:b/>
          <w:i/>
          <w:sz w:val="22"/>
          <w:szCs w:val="22"/>
        </w:rPr>
        <w:t xml:space="preserve"> </w:t>
      </w:r>
      <w:r w:rsidRPr="00BF3E33">
        <w:rPr>
          <w:sz w:val="22"/>
          <w:szCs w:val="22"/>
        </w:rPr>
        <w:t>i dokładnej nazwy wykonawcy oraz numeru rachunku bankowego wykonawcy, na który zostanie zwrócone zabezpieczenie.</w:t>
      </w:r>
    </w:p>
    <w:p w:rsidR="00B80A72" w:rsidRPr="0005580A" w:rsidRDefault="00B80A72" w:rsidP="0005580A">
      <w:pPr>
        <w:spacing w:line="312" w:lineRule="auto"/>
        <w:jc w:val="both"/>
        <w:rPr>
          <w:b/>
          <w:sz w:val="22"/>
          <w:szCs w:val="22"/>
        </w:rPr>
      </w:pPr>
    </w:p>
    <w:p w:rsidR="003D1C81" w:rsidRPr="0005580A" w:rsidRDefault="003D1C81" w:rsidP="00124FF5">
      <w:pPr>
        <w:pStyle w:val="Tekstpodstawowy"/>
        <w:numPr>
          <w:ilvl w:val="0"/>
          <w:numId w:val="13"/>
        </w:numPr>
        <w:spacing w:line="312" w:lineRule="auto"/>
        <w:ind w:left="426" w:hanging="426"/>
        <w:rPr>
          <w:b/>
          <w:sz w:val="22"/>
          <w:szCs w:val="22"/>
        </w:rPr>
      </w:pPr>
      <w:r w:rsidRPr="0005580A">
        <w:rPr>
          <w:b/>
          <w:sz w:val="22"/>
          <w:szCs w:val="22"/>
        </w:rPr>
        <w:t>Pouczenie o Środkach Ochrony Prawnej przysługujących Wykonawcy w toku postępowania o udzielenie zamówienia</w:t>
      </w:r>
    </w:p>
    <w:p w:rsidR="003D1C81" w:rsidRDefault="003D1C81" w:rsidP="0005580A">
      <w:pPr>
        <w:spacing w:line="312" w:lineRule="auto"/>
        <w:jc w:val="both"/>
        <w:rPr>
          <w:sz w:val="22"/>
          <w:szCs w:val="22"/>
        </w:rPr>
      </w:pPr>
      <w:r w:rsidRPr="0005580A">
        <w:rPr>
          <w:bCs/>
          <w:sz w:val="22"/>
          <w:szCs w:val="22"/>
        </w:rPr>
        <w:t>W</w:t>
      </w:r>
      <w:r w:rsidRPr="0005580A">
        <w:rPr>
          <w:sz w:val="22"/>
          <w:szCs w:val="22"/>
        </w:rPr>
        <w:t xml:space="preserve"> niniejszym postępowaniu Wykonawcom, a także innemu podmiotowi, jeżeli ma lub miał interes </w:t>
      </w:r>
      <w:r w:rsidR="002F42EE" w:rsidRPr="0005580A">
        <w:rPr>
          <w:sz w:val="22"/>
          <w:szCs w:val="22"/>
        </w:rPr>
        <w:br/>
      </w:r>
      <w:r w:rsidRPr="0005580A">
        <w:rPr>
          <w:sz w:val="22"/>
          <w:szCs w:val="22"/>
        </w:rPr>
        <w:t>w uzyskaniu przedmiotowego zamówienia oraz poniósł lub może ponieść szkodę w wyniku naruszenia przez Zamawiającego przepisów ustawy Prawo zamówień publicznych, przysługują Środki Ochrony Prawnej wymienione w Dziale VI w/w ustawy.</w:t>
      </w:r>
    </w:p>
    <w:p w:rsidR="00176FE6" w:rsidRDefault="00176FE6" w:rsidP="0005580A">
      <w:pPr>
        <w:spacing w:line="312" w:lineRule="auto"/>
        <w:jc w:val="both"/>
        <w:rPr>
          <w:sz w:val="22"/>
          <w:szCs w:val="22"/>
        </w:rPr>
      </w:pPr>
    </w:p>
    <w:p w:rsidR="00176FE6" w:rsidRDefault="00176FE6" w:rsidP="0005580A">
      <w:pPr>
        <w:spacing w:line="312" w:lineRule="auto"/>
        <w:jc w:val="both"/>
        <w:rPr>
          <w:sz w:val="22"/>
          <w:szCs w:val="22"/>
        </w:rPr>
      </w:pPr>
    </w:p>
    <w:p w:rsidR="00176FE6" w:rsidRDefault="00176FE6" w:rsidP="0005580A">
      <w:pPr>
        <w:spacing w:line="312" w:lineRule="auto"/>
        <w:jc w:val="both"/>
        <w:rPr>
          <w:sz w:val="22"/>
          <w:szCs w:val="22"/>
        </w:rPr>
      </w:pPr>
    </w:p>
    <w:p w:rsidR="00176FE6" w:rsidRDefault="00176FE6" w:rsidP="0005580A">
      <w:pPr>
        <w:spacing w:line="312" w:lineRule="auto"/>
        <w:jc w:val="both"/>
        <w:rPr>
          <w:sz w:val="22"/>
          <w:szCs w:val="22"/>
        </w:rPr>
      </w:pPr>
    </w:p>
    <w:p w:rsidR="00993CAB" w:rsidRDefault="00993CAB" w:rsidP="0005580A">
      <w:pPr>
        <w:spacing w:line="312" w:lineRule="auto"/>
        <w:jc w:val="both"/>
        <w:rPr>
          <w:sz w:val="22"/>
          <w:szCs w:val="22"/>
        </w:rPr>
      </w:pPr>
    </w:p>
    <w:p w:rsidR="00993CAB" w:rsidRDefault="00993CAB" w:rsidP="0005580A">
      <w:pPr>
        <w:spacing w:line="312" w:lineRule="auto"/>
        <w:jc w:val="both"/>
        <w:rPr>
          <w:sz w:val="22"/>
          <w:szCs w:val="22"/>
        </w:rPr>
      </w:pPr>
    </w:p>
    <w:p w:rsidR="00993CAB" w:rsidRDefault="00993CAB" w:rsidP="0005580A">
      <w:pPr>
        <w:spacing w:line="312" w:lineRule="auto"/>
        <w:jc w:val="both"/>
        <w:rPr>
          <w:sz w:val="22"/>
          <w:szCs w:val="22"/>
        </w:rPr>
      </w:pPr>
    </w:p>
    <w:p w:rsidR="00993CAB" w:rsidRDefault="00993CAB" w:rsidP="0005580A">
      <w:pPr>
        <w:spacing w:line="312" w:lineRule="auto"/>
        <w:jc w:val="both"/>
        <w:rPr>
          <w:sz w:val="22"/>
          <w:szCs w:val="22"/>
        </w:rPr>
      </w:pPr>
    </w:p>
    <w:p w:rsidR="00AF0A49" w:rsidRDefault="00AF0A49" w:rsidP="0005580A">
      <w:pPr>
        <w:spacing w:line="312" w:lineRule="auto"/>
        <w:jc w:val="both"/>
        <w:rPr>
          <w:sz w:val="22"/>
          <w:szCs w:val="22"/>
        </w:rPr>
      </w:pPr>
    </w:p>
    <w:p w:rsidR="00AF0A49" w:rsidRDefault="00AF0A49" w:rsidP="0005580A">
      <w:pPr>
        <w:spacing w:line="312" w:lineRule="auto"/>
        <w:jc w:val="both"/>
        <w:rPr>
          <w:sz w:val="22"/>
          <w:szCs w:val="22"/>
        </w:rPr>
      </w:pPr>
    </w:p>
    <w:p w:rsidR="00AF0A49" w:rsidRDefault="00AF0A49" w:rsidP="0005580A">
      <w:pPr>
        <w:spacing w:line="312" w:lineRule="auto"/>
        <w:jc w:val="both"/>
        <w:rPr>
          <w:sz w:val="22"/>
          <w:szCs w:val="22"/>
        </w:rPr>
      </w:pPr>
    </w:p>
    <w:p w:rsidR="00AF0A49" w:rsidRDefault="00AF0A49" w:rsidP="0005580A">
      <w:pPr>
        <w:spacing w:line="312" w:lineRule="auto"/>
        <w:jc w:val="both"/>
        <w:rPr>
          <w:sz w:val="22"/>
          <w:szCs w:val="22"/>
        </w:rPr>
      </w:pPr>
    </w:p>
    <w:p w:rsidR="00AF0A49" w:rsidRDefault="00AF0A49" w:rsidP="0005580A">
      <w:pPr>
        <w:spacing w:line="312" w:lineRule="auto"/>
        <w:jc w:val="both"/>
        <w:rPr>
          <w:sz w:val="22"/>
          <w:szCs w:val="22"/>
        </w:rPr>
      </w:pPr>
    </w:p>
    <w:p w:rsidR="00EA6D92" w:rsidRDefault="00EA6D92" w:rsidP="0005580A">
      <w:pPr>
        <w:spacing w:line="312" w:lineRule="auto"/>
        <w:jc w:val="both"/>
        <w:rPr>
          <w:sz w:val="22"/>
          <w:szCs w:val="22"/>
        </w:rPr>
      </w:pPr>
    </w:p>
    <w:p w:rsidR="00EA6D92" w:rsidRDefault="00EA6D92" w:rsidP="0005580A">
      <w:pPr>
        <w:spacing w:line="312" w:lineRule="auto"/>
        <w:jc w:val="both"/>
        <w:rPr>
          <w:sz w:val="22"/>
          <w:szCs w:val="22"/>
        </w:rPr>
      </w:pPr>
    </w:p>
    <w:p w:rsidR="00EA6D92" w:rsidRDefault="00EA6D92" w:rsidP="0005580A">
      <w:pPr>
        <w:spacing w:line="312" w:lineRule="auto"/>
        <w:jc w:val="both"/>
        <w:rPr>
          <w:sz w:val="22"/>
          <w:szCs w:val="22"/>
        </w:rPr>
      </w:pPr>
    </w:p>
    <w:p w:rsidR="00EA6D92" w:rsidRDefault="00EA6D92" w:rsidP="0005580A">
      <w:pPr>
        <w:spacing w:line="312" w:lineRule="auto"/>
        <w:jc w:val="both"/>
        <w:rPr>
          <w:sz w:val="22"/>
          <w:szCs w:val="22"/>
        </w:rPr>
      </w:pPr>
    </w:p>
    <w:p w:rsidR="00EA6D92" w:rsidRDefault="00EA6D92" w:rsidP="0005580A">
      <w:pPr>
        <w:spacing w:line="312" w:lineRule="auto"/>
        <w:jc w:val="both"/>
        <w:rPr>
          <w:sz w:val="22"/>
          <w:szCs w:val="22"/>
        </w:rPr>
      </w:pPr>
    </w:p>
    <w:p w:rsidR="00EA6D92" w:rsidRDefault="00EA6D92" w:rsidP="0005580A">
      <w:pPr>
        <w:spacing w:line="312" w:lineRule="auto"/>
        <w:jc w:val="both"/>
        <w:rPr>
          <w:sz w:val="22"/>
          <w:szCs w:val="22"/>
        </w:rPr>
      </w:pPr>
    </w:p>
    <w:p w:rsidR="00AF0A49" w:rsidRDefault="00AF0A49" w:rsidP="0005580A">
      <w:pPr>
        <w:spacing w:line="312" w:lineRule="auto"/>
        <w:jc w:val="both"/>
        <w:rPr>
          <w:sz w:val="22"/>
          <w:szCs w:val="22"/>
        </w:rPr>
      </w:pPr>
    </w:p>
    <w:p w:rsidR="00EA6D92" w:rsidRDefault="00EA6D92" w:rsidP="0005580A">
      <w:pPr>
        <w:spacing w:line="312" w:lineRule="auto"/>
        <w:jc w:val="both"/>
        <w:rPr>
          <w:sz w:val="22"/>
          <w:szCs w:val="22"/>
        </w:rPr>
      </w:pPr>
    </w:p>
    <w:p w:rsidR="00176FE6" w:rsidRDefault="00176FE6" w:rsidP="0005580A">
      <w:pPr>
        <w:spacing w:line="312" w:lineRule="auto"/>
        <w:jc w:val="both"/>
        <w:rPr>
          <w:sz w:val="22"/>
          <w:szCs w:val="22"/>
        </w:rPr>
      </w:pPr>
    </w:p>
    <w:p w:rsidR="003D1C81" w:rsidRPr="0005580A" w:rsidRDefault="003D1C81" w:rsidP="0005580A">
      <w:pPr>
        <w:autoSpaceDE w:val="0"/>
        <w:autoSpaceDN w:val="0"/>
        <w:adjustRightInd w:val="0"/>
        <w:spacing w:line="312" w:lineRule="auto"/>
        <w:rPr>
          <w:b/>
          <w:bCs/>
          <w:sz w:val="20"/>
          <w:szCs w:val="20"/>
          <w:u w:val="single"/>
        </w:rPr>
      </w:pPr>
      <w:r w:rsidRPr="0005580A">
        <w:rPr>
          <w:b/>
          <w:bCs/>
          <w:sz w:val="20"/>
          <w:szCs w:val="20"/>
          <w:u w:val="single"/>
        </w:rPr>
        <w:t xml:space="preserve">Załączniki do </w:t>
      </w:r>
      <w:r w:rsidR="006012B0" w:rsidRPr="0005580A">
        <w:rPr>
          <w:b/>
          <w:bCs/>
          <w:sz w:val="20"/>
          <w:szCs w:val="20"/>
          <w:u w:val="single"/>
        </w:rPr>
        <w:t>SIWZ</w:t>
      </w:r>
      <w:r w:rsidRPr="0005580A">
        <w:rPr>
          <w:b/>
          <w:bCs/>
          <w:sz w:val="20"/>
          <w:szCs w:val="20"/>
          <w:u w:val="single"/>
        </w:rPr>
        <w:t>:</w:t>
      </w:r>
    </w:p>
    <w:p w:rsidR="000B6603" w:rsidRPr="0005580A" w:rsidRDefault="000B6603" w:rsidP="00124FF5">
      <w:pPr>
        <w:pStyle w:val="Akapitzlist"/>
        <w:numPr>
          <w:ilvl w:val="0"/>
          <w:numId w:val="11"/>
        </w:numPr>
        <w:tabs>
          <w:tab w:val="clear" w:pos="502"/>
          <w:tab w:val="num" w:pos="284"/>
        </w:tabs>
        <w:autoSpaceDE w:val="0"/>
        <w:autoSpaceDN w:val="0"/>
        <w:adjustRightInd w:val="0"/>
        <w:spacing w:line="312" w:lineRule="auto"/>
        <w:ind w:hanging="502"/>
        <w:rPr>
          <w:b/>
          <w:bCs/>
          <w:sz w:val="20"/>
          <w:szCs w:val="20"/>
        </w:rPr>
      </w:pPr>
      <w:r w:rsidRPr="0005580A">
        <w:rPr>
          <w:bCs/>
          <w:sz w:val="20"/>
          <w:szCs w:val="20"/>
        </w:rPr>
        <w:t xml:space="preserve">Wzór umowy – </w:t>
      </w:r>
      <w:r w:rsidRPr="0005580A">
        <w:rPr>
          <w:b/>
          <w:bCs/>
          <w:sz w:val="20"/>
          <w:szCs w:val="20"/>
        </w:rPr>
        <w:t>załącznik nr 1.</w:t>
      </w:r>
    </w:p>
    <w:p w:rsidR="003D1C81" w:rsidRPr="0005580A" w:rsidRDefault="003D1C81"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Formularz oferty </w:t>
      </w:r>
      <w:r w:rsidRPr="0005580A">
        <w:rPr>
          <w:bCs/>
          <w:sz w:val="20"/>
          <w:szCs w:val="20"/>
        </w:rPr>
        <w:t xml:space="preserve">– </w:t>
      </w:r>
      <w:r w:rsidR="00CE6407" w:rsidRPr="0005580A">
        <w:rPr>
          <w:b/>
          <w:bCs/>
          <w:sz w:val="20"/>
          <w:szCs w:val="20"/>
        </w:rPr>
        <w:t>z</w:t>
      </w:r>
      <w:r w:rsidR="000B6603" w:rsidRPr="0005580A">
        <w:rPr>
          <w:b/>
          <w:bCs/>
          <w:sz w:val="20"/>
          <w:szCs w:val="20"/>
        </w:rPr>
        <w:t>ałącznik nr 2</w:t>
      </w:r>
      <w:r w:rsidRPr="0005580A">
        <w:rPr>
          <w:b/>
          <w:bCs/>
          <w:sz w:val="20"/>
          <w:szCs w:val="20"/>
        </w:rPr>
        <w:t>.</w:t>
      </w:r>
    </w:p>
    <w:p w:rsidR="003D1C81" w:rsidRPr="0005580A" w:rsidRDefault="003D1C81"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Oświadczenie Wykonawcy o spełnianiu warunków udziału w postępowaniu</w:t>
      </w:r>
      <w:r w:rsidR="002269B4" w:rsidRPr="0005580A">
        <w:rPr>
          <w:sz w:val="20"/>
          <w:szCs w:val="20"/>
        </w:rPr>
        <w:t xml:space="preserve"> </w:t>
      </w:r>
      <w:r w:rsidRPr="0005580A">
        <w:rPr>
          <w:sz w:val="20"/>
          <w:szCs w:val="20"/>
        </w:rPr>
        <w:t xml:space="preserve">– </w:t>
      </w:r>
      <w:r w:rsidR="00CE6407" w:rsidRPr="0005580A">
        <w:rPr>
          <w:b/>
          <w:bCs/>
          <w:sz w:val="20"/>
          <w:szCs w:val="20"/>
        </w:rPr>
        <w:t>z</w:t>
      </w:r>
      <w:r w:rsidR="000B6603" w:rsidRPr="0005580A">
        <w:rPr>
          <w:b/>
          <w:bCs/>
          <w:sz w:val="20"/>
          <w:szCs w:val="20"/>
        </w:rPr>
        <w:t>ałącznik nr 3</w:t>
      </w:r>
      <w:r w:rsidRPr="0005580A">
        <w:rPr>
          <w:b/>
          <w:bCs/>
          <w:sz w:val="20"/>
          <w:szCs w:val="20"/>
        </w:rPr>
        <w:t>.</w:t>
      </w:r>
    </w:p>
    <w:p w:rsidR="004F0FDD" w:rsidRPr="0005580A" w:rsidRDefault="004F0FDD"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Oświadczenie o braku podstaw do wykluczenia Wykonawcy z postępowania – </w:t>
      </w:r>
      <w:r w:rsidR="00CE6407" w:rsidRPr="0005580A">
        <w:rPr>
          <w:b/>
          <w:sz w:val="20"/>
          <w:szCs w:val="20"/>
        </w:rPr>
        <w:t>z</w:t>
      </w:r>
      <w:r w:rsidR="000B6603" w:rsidRPr="0005580A">
        <w:rPr>
          <w:b/>
          <w:sz w:val="20"/>
          <w:szCs w:val="20"/>
        </w:rPr>
        <w:t>ałącznik nr 4</w:t>
      </w:r>
      <w:r w:rsidR="00563817" w:rsidRPr="0005580A">
        <w:rPr>
          <w:b/>
          <w:sz w:val="20"/>
          <w:szCs w:val="20"/>
        </w:rPr>
        <w:t>.</w:t>
      </w:r>
    </w:p>
    <w:p w:rsidR="00563817" w:rsidRPr="0005580A" w:rsidRDefault="00563817"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Oświadczenie o przynależności Wykonawców do tej samej grupy kapitałowej – </w:t>
      </w:r>
      <w:r w:rsidR="00CE6407" w:rsidRPr="0005580A">
        <w:rPr>
          <w:b/>
          <w:sz w:val="20"/>
          <w:szCs w:val="20"/>
        </w:rPr>
        <w:t>z</w:t>
      </w:r>
      <w:r w:rsidR="000B6603" w:rsidRPr="0005580A">
        <w:rPr>
          <w:b/>
          <w:sz w:val="20"/>
          <w:szCs w:val="20"/>
        </w:rPr>
        <w:t>ałącznik nr 5</w:t>
      </w:r>
      <w:r w:rsidRPr="0005580A">
        <w:rPr>
          <w:b/>
          <w:sz w:val="20"/>
          <w:szCs w:val="20"/>
        </w:rPr>
        <w:t>.</w:t>
      </w:r>
    </w:p>
    <w:p w:rsidR="00A8625D" w:rsidRPr="0005580A" w:rsidRDefault="000C0B3C"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bCs/>
          <w:sz w:val="20"/>
          <w:szCs w:val="20"/>
        </w:rPr>
        <w:t xml:space="preserve">Wykaz zrealizowanych zamówień w ciągu ostatnich trzech lat – </w:t>
      </w:r>
      <w:r w:rsidR="00CE6407" w:rsidRPr="0005580A">
        <w:rPr>
          <w:b/>
          <w:bCs/>
          <w:sz w:val="20"/>
          <w:szCs w:val="20"/>
        </w:rPr>
        <w:t>z</w:t>
      </w:r>
      <w:r w:rsidRPr="0005580A">
        <w:rPr>
          <w:b/>
          <w:bCs/>
          <w:sz w:val="20"/>
          <w:szCs w:val="20"/>
        </w:rPr>
        <w:t xml:space="preserve">ałącznik nr </w:t>
      </w:r>
      <w:r w:rsidR="000B6603" w:rsidRPr="0005580A">
        <w:rPr>
          <w:b/>
          <w:bCs/>
          <w:sz w:val="20"/>
          <w:szCs w:val="20"/>
        </w:rPr>
        <w:t>6</w:t>
      </w:r>
      <w:r w:rsidRPr="0005580A">
        <w:rPr>
          <w:b/>
          <w:bCs/>
          <w:sz w:val="20"/>
          <w:szCs w:val="20"/>
        </w:rPr>
        <w:t>.</w:t>
      </w:r>
    </w:p>
    <w:p w:rsidR="004A39F6" w:rsidRPr="0005580A" w:rsidRDefault="004A39F6"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bCs/>
          <w:sz w:val="20"/>
          <w:szCs w:val="20"/>
        </w:rPr>
        <w:t xml:space="preserve">Wykaz </w:t>
      </w:r>
      <w:r w:rsidR="00364266" w:rsidRPr="0005580A">
        <w:rPr>
          <w:bCs/>
          <w:sz w:val="20"/>
          <w:szCs w:val="20"/>
        </w:rPr>
        <w:t xml:space="preserve">osób, którymi dysponuje Wykonawca - </w:t>
      </w:r>
      <w:r w:rsidRPr="0005580A">
        <w:rPr>
          <w:b/>
          <w:bCs/>
          <w:sz w:val="20"/>
          <w:szCs w:val="20"/>
        </w:rPr>
        <w:t>załącznik nr 7</w:t>
      </w:r>
    </w:p>
    <w:p w:rsidR="002269B4" w:rsidRPr="0005580A" w:rsidRDefault="00536C86" w:rsidP="0005580A">
      <w:pPr>
        <w:pStyle w:val="Tekstpodstawowywcity2"/>
        <w:tabs>
          <w:tab w:val="left" w:pos="4438"/>
        </w:tabs>
        <w:spacing w:after="0" w:line="312" w:lineRule="auto"/>
        <w:ind w:left="4963" w:firstLine="709"/>
        <w:jc w:val="right"/>
        <w:rPr>
          <w:b/>
          <w:sz w:val="22"/>
          <w:szCs w:val="22"/>
        </w:rPr>
      </w:pPr>
      <w:r w:rsidRPr="0005580A">
        <w:rPr>
          <w:b/>
          <w:sz w:val="22"/>
          <w:szCs w:val="22"/>
        </w:rPr>
        <w:lastRenderedPageBreak/>
        <w:t>Z</w:t>
      </w:r>
      <w:r w:rsidR="003D1C81" w:rsidRPr="0005580A">
        <w:rPr>
          <w:b/>
          <w:sz w:val="22"/>
          <w:szCs w:val="22"/>
        </w:rPr>
        <w:t>ałą</w:t>
      </w:r>
      <w:r w:rsidR="000B6603" w:rsidRPr="0005580A">
        <w:rPr>
          <w:b/>
          <w:sz w:val="22"/>
          <w:szCs w:val="22"/>
        </w:rPr>
        <w:t xml:space="preserve">cznik nr </w:t>
      </w:r>
      <w:r w:rsidR="00A45898" w:rsidRPr="0005580A">
        <w:rPr>
          <w:b/>
          <w:sz w:val="22"/>
          <w:szCs w:val="22"/>
        </w:rPr>
        <w:t>1</w:t>
      </w:r>
    </w:p>
    <w:p w:rsidR="00685499" w:rsidRPr="0005580A" w:rsidRDefault="00685499" w:rsidP="0005580A">
      <w:pPr>
        <w:suppressAutoHyphens/>
        <w:autoSpaceDE w:val="0"/>
        <w:autoSpaceDN w:val="0"/>
        <w:adjustRightInd w:val="0"/>
        <w:spacing w:line="312" w:lineRule="auto"/>
        <w:jc w:val="center"/>
        <w:rPr>
          <w:b/>
          <w:bCs/>
          <w:sz w:val="22"/>
          <w:szCs w:val="22"/>
          <w:lang w:eastAsia="ar-SA"/>
        </w:rPr>
      </w:pPr>
    </w:p>
    <w:p w:rsidR="002B473D" w:rsidRPr="0005580A" w:rsidRDefault="002B473D" w:rsidP="0005580A">
      <w:pPr>
        <w:tabs>
          <w:tab w:val="left" w:pos="4438"/>
        </w:tabs>
        <w:spacing w:line="312" w:lineRule="auto"/>
        <w:jc w:val="right"/>
        <w:rPr>
          <w:b/>
          <w:sz w:val="22"/>
          <w:szCs w:val="22"/>
        </w:rPr>
      </w:pPr>
    </w:p>
    <w:p w:rsidR="00194DD6" w:rsidRPr="0005580A" w:rsidRDefault="000B6603" w:rsidP="0005580A">
      <w:pPr>
        <w:tabs>
          <w:tab w:val="left" w:pos="4438"/>
        </w:tabs>
        <w:spacing w:line="312" w:lineRule="auto"/>
        <w:jc w:val="center"/>
        <w:rPr>
          <w:b/>
          <w:sz w:val="22"/>
          <w:szCs w:val="22"/>
        </w:rPr>
      </w:pPr>
      <w:r w:rsidRPr="0005580A">
        <w:rPr>
          <w:b/>
          <w:sz w:val="22"/>
          <w:szCs w:val="22"/>
        </w:rPr>
        <w:t>WZÓR UMOWY</w:t>
      </w:r>
    </w:p>
    <w:p w:rsidR="00364266" w:rsidRPr="0005580A" w:rsidRDefault="00264E23" w:rsidP="0005580A">
      <w:pPr>
        <w:tabs>
          <w:tab w:val="left" w:pos="4438"/>
        </w:tabs>
        <w:spacing w:line="312" w:lineRule="auto"/>
        <w:jc w:val="center"/>
        <w:rPr>
          <w:b/>
          <w:sz w:val="22"/>
          <w:szCs w:val="22"/>
        </w:rPr>
      </w:pPr>
      <w:r w:rsidRPr="00264E23">
        <w:rPr>
          <w:b/>
          <w:bCs/>
          <w:sz w:val="22"/>
          <w:szCs w:val="22"/>
        </w:rPr>
        <w:t>Organizacja wydarzeń na rzecz Ministerstwa Środowiska, na terenie Rzeczpospolitej Polskiej lub poza jej granicami</w:t>
      </w:r>
    </w:p>
    <w:p w:rsidR="000B6603" w:rsidRPr="0005580A" w:rsidRDefault="00364266" w:rsidP="0005580A">
      <w:pPr>
        <w:tabs>
          <w:tab w:val="left" w:pos="4438"/>
        </w:tabs>
        <w:spacing w:line="312" w:lineRule="auto"/>
        <w:jc w:val="center"/>
        <w:rPr>
          <w:b/>
          <w:sz w:val="22"/>
          <w:szCs w:val="22"/>
        </w:rPr>
      </w:pPr>
      <w:r w:rsidRPr="0005580A">
        <w:rPr>
          <w:b/>
          <w:sz w:val="22"/>
          <w:szCs w:val="22"/>
        </w:rPr>
        <w:t xml:space="preserve"> </w:t>
      </w:r>
      <w:r w:rsidR="000B6603" w:rsidRPr="0005580A">
        <w:rPr>
          <w:b/>
          <w:sz w:val="22"/>
          <w:szCs w:val="22"/>
        </w:rPr>
        <w:t>(odrębny załącznik do SIWZ)</w:t>
      </w:r>
    </w:p>
    <w:p w:rsidR="00194DD6" w:rsidRPr="0005580A" w:rsidRDefault="00194DD6" w:rsidP="0005580A">
      <w:pPr>
        <w:tabs>
          <w:tab w:val="left" w:pos="4438"/>
        </w:tabs>
        <w:spacing w:line="312" w:lineRule="auto"/>
        <w:jc w:val="right"/>
        <w:rPr>
          <w:b/>
          <w:sz w:val="22"/>
          <w:szCs w:val="22"/>
        </w:rPr>
      </w:pPr>
    </w:p>
    <w:p w:rsidR="00194DD6" w:rsidRPr="0005580A" w:rsidRDefault="00194DD6" w:rsidP="0005580A">
      <w:pPr>
        <w:tabs>
          <w:tab w:val="left" w:pos="4438"/>
        </w:tabs>
        <w:spacing w:line="312" w:lineRule="auto"/>
        <w:jc w:val="right"/>
        <w:rPr>
          <w:b/>
          <w:sz w:val="22"/>
          <w:szCs w:val="22"/>
        </w:rPr>
      </w:pPr>
    </w:p>
    <w:p w:rsidR="00194DD6" w:rsidRPr="0005580A" w:rsidRDefault="00194DD6"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3D1C81" w:rsidRPr="0005580A" w:rsidRDefault="00B8739A" w:rsidP="0005580A">
      <w:pPr>
        <w:tabs>
          <w:tab w:val="left" w:pos="4438"/>
        </w:tabs>
        <w:spacing w:line="312" w:lineRule="auto"/>
        <w:jc w:val="right"/>
        <w:rPr>
          <w:b/>
          <w:sz w:val="22"/>
          <w:szCs w:val="22"/>
        </w:rPr>
      </w:pPr>
      <w:r w:rsidRPr="0005580A">
        <w:rPr>
          <w:b/>
          <w:sz w:val="22"/>
          <w:szCs w:val="22"/>
        </w:rPr>
        <w:lastRenderedPageBreak/>
        <w:t xml:space="preserve">Załącznik nr 2 </w:t>
      </w:r>
    </w:p>
    <w:p w:rsidR="003D1C81" w:rsidRPr="0005580A" w:rsidRDefault="003D1C81"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3D1C81" w:rsidRPr="0005580A" w:rsidRDefault="003D1C81"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3D1C81" w:rsidRPr="0005580A" w:rsidRDefault="003D1C81" w:rsidP="0005580A">
      <w:pPr>
        <w:tabs>
          <w:tab w:val="left" w:pos="4438"/>
        </w:tabs>
        <w:spacing w:line="312" w:lineRule="auto"/>
        <w:rPr>
          <w:b/>
          <w:sz w:val="22"/>
          <w:szCs w:val="22"/>
        </w:rPr>
      </w:pPr>
    </w:p>
    <w:p w:rsidR="003D1C81" w:rsidRPr="0005580A" w:rsidRDefault="003D1C81" w:rsidP="0005580A">
      <w:pPr>
        <w:tabs>
          <w:tab w:val="left" w:pos="4438"/>
        </w:tabs>
        <w:spacing w:line="312" w:lineRule="auto"/>
        <w:rPr>
          <w:b/>
          <w:sz w:val="22"/>
          <w:szCs w:val="22"/>
        </w:rPr>
      </w:pPr>
    </w:p>
    <w:p w:rsidR="003D1C81" w:rsidRPr="0005580A" w:rsidRDefault="003D1C81" w:rsidP="0005580A">
      <w:pPr>
        <w:tabs>
          <w:tab w:val="left" w:pos="4438"/>
        </w:tabs>
        <w:spacing w:line="312" w:lineRule="auto"/>
        <w:jc w:val="center"/>
        <w:rPr>
          <w:b/>
          <w:sz w:val="22"/>
          <w:szCs w:val="22"/>
        </w:rPr>
      </w:pPr>
      <w:r w:rsidRPr="0005580A">
        <w:rPr>
          <w:b/>
          <w:sz w:val="22"/>
          <w:szCs w:val="22"/>
        </w:rPr>
        <w:t xml:space="preserve">Formularz </w:t>
      </w:r>
      <w:r w:rsidR="00B8739A" w:rsidRPr="0005580A">
        <w:rPr>
          <w:b/>
          <w:sz w:val="22"/>
          <w:szCs w:val="22"/>
        </w:rPr>
        <w:t xml:space="preserve">oferty </w:t>
      </w:r>
    </w:p>
    <w:p w:rsidR="00E017F9" w:rsidRPr="0005580A" w:rsidRDefault="003D1C81" w:rsidP="0005580A">
      <w:pPr>
        <w:tabs>
          <w:tab w:val="left" w:pos="4438"/>
        </w:tabs>
        <w:autoSpaceDE w:val="0"/>
        <w:autoSpaceDN w:val="0"/>
        <w:adjustRightInd w:val="0"/>
        <w:spacing w:line="312" w:lineRule="auto"/>
        <w:jc w:val="center"/>
        <w:rPr>
          <w:bCs/>
          <w:sz w:val="22"/>
          <w:szCs w:val="22"/>
        </w:rPr>
      </w:pPr>
      <w:r w:rsidRPr="0005580A">
        <w:rPr>
          <w:bCs/>
          <w:sz w:val="22"/>
          <w:szCs w:val="22"/>
        </w:rPr>
        <w:t>Ubiegając się o uzysk</w:t>
      </w:r>
      <w:r w:rsidR="00CB37DF" w:rsidRPr="0005580A">
        <w:rPr>
          <w:bCs/>
          <w:sz w:val="22"/>
          <w:szCs w:val="22"/>
        </w:rPr>
        <w:t>anie zamówienia publicznego pn.</w:t>
      </w:r>
    </w:p>
    <w:p w:rsidR="00364266" w:rsidRPr="0005580A" w:rsidRDefault="00264E23" w:rsidP="0005580A">
      <w:pPr>
        <w:tabs>
          <w:tab w:val="left" w:pos="4438"/>
        </w:tabs>
        <w:autoSpaceDE w:val="0"/>
        <w:autoSpaceDN w:val="0"/>
        <w:adjustRightInd w:val="0"/>
        <w:spacing w:line="312" w:lineRule="auto"/>
        <w:jc w:val="center"/>
        <w:rPr>
          <w:b/>
          <w:bCs/>
          <w:i/>
          <w:sz w:val="22"/>
          <w:szCs w:val="22"/>
        </w:rPr>
      </w:pPr>
      <w:r w:rsidRPr="00264E23">
        <w:rPr>
          <w:b/>
          <w:bCs/>
          <w:i/>
          <w:sz w:val="22"/>
          <w:szCs w:val="22"/>
        </w:rPr>
        <w:t>Organizacja wydarzeń na rzecz Ministerstwa Środowiska, na terenie Rzeczpospolitej Polskiej lub poza jej granicami</w:t>
      </w:r>
    </w:p>
    <w:p w:rsidR="00936F19" w:rsidRPr="0005580A" w:rsidRDefault="00563817" w:rsidP="0005580A">
      <w:pPr>
        <w:tabs>
          <w:tab w:val="left" w:pos="4438"/>
        </w:tabs>
        <w:autoSpaceDE w:val="0"/>
        <w:autoSpaceDN w:val="0"/>
        <w:adjustRightInd w:val="0"/>
        <w:spacing w:line="312" w:lineRule="auto"/>
        <w:jc w:val="center"/>
        <w:rPr>
          <w:sz w:val="22"/>
          <w:szCs w:val="22"/>
        </w:rPr>
      </w:pPr>
      <w:r w:rsidRPr="0005580A">
        <w:rPr>
          <w:sz w:val="22"/>
          <w:szCs w:val="22"/>
        </w:rPr>
        <w:t xml:space="preserve">prowadzonego </w:t>
      </w:r>
      <w:r w:rsidR="003D1C81" w:rsidRPr="0005580A">
        <w:rPr>
          <w:sz w:val="22"/>
          <w:szCs w:val="22"/>
        </w:rPr>
        <w:t>w trybie przetargu nieograniczonego</w:t>
      </w:r>
      <w:r w:rsidRPr="0005580A">
        <w:rPr>
          <w:sz w:val="22"/>
          <w:szCs w:val="22"/>
        </w:rPr>
        <w:t>,</w:t>
      </w:r>
      <w:r w:rsidR="00936F19" w:rsidRPr="0005580A">
        <w:rPr>
          <w:sz w:val="22"/>
          <w:szCs w:val="22"/>
        </w:rPr>
        <w:t xml:space="preserve"> ogłoszonego przez</w:t>
      </w:r>
    </w:p>
    <w:p w:rsidR="003D1C81" w:rsidRPr="0005580A" w:rsidRDefault="00563817" w:rsidP="0005580A">
      <w:pPr>
        <w:tabs>
          <w:tab w:val="left" w:pos="4438"/>
        </w:tabs>
        <w:autoSpaceDE w:val="0"/>
        <w:autoSpaceDN w:val="0"/>
        <w:adjustRightInd w:val="0"/>
        <w:spacing w:line="312" w:lineRule="auto"/>
        <w:jc w:val="center"/>
        <w:rPr>
          <w:b/>
          <w:sz w:val="22"/>
          <w:szCs w:val="22"/>
        </w:rPr>
      </w:pPr>
      <w:r w:rsidRPr="0005580A">
        <w:rPr>
          <w:b/>
          <w:sz w:val="22"/>
          <w:szCs w:val="22"/>
        </w:rPr>
        <w:t>Ministerstwo</w:t>
      </w:r>
      <w:r w:rsidR="003D1C81" w:rsidRPr="0005580A">
        <w:rPr>
          <w:b/>
          <w:sz w:val="22"/>
          <w:szCs w:val="22"/>
        </w:rPr>
        <w:t xml:space="preserve"> Środowiska</w:t>
      </w:r>
    </w:p>
    <w:p w:rsidR="003D1C81" w:rsidRPr="0005580A" w:rsidRDefault="003D1C81" w:rsidP="0005580A">
      <w:pPr>
        <w:tabs>
          <w:tab w:val="left" w:pos="4438"/>
        </w:tabs>
        <w:autoSpaceDE w:val="0"/>
        <w:autoSpaceDN w:val="0"/>
        <w:adjustRightInd w:val="0"/>
        <w:spacing w:line="312" w:lineRule="auto"/>
        <w:jc w:val="center"/>
        <w:rPr>
          <w:b/>
          <w:bCs/>
          <w:sz w:val="22"/>
          <w:szCs w:val="22"/>
        </w:rPr>
      </w:pPr>
      <w:r w:rsidRPr="0005580A">
        <w:rPr>
          <w:b/>
          <w:bCs/>
          <w:sz w:val="22"/>
          <w:szCs w:val="22"/>
        </w:rPr>
        <w:t>ul. Wawelska 52/54</w:t>
      </w:r>
    </w:p>
    <w:p w:rsidR="003D1C81" w:rsidRPr="0005580A" w:rsidRDefault="003D1C81" w:rsidP="0005580A">
      <w:pPr>
        <w:tabs>
          <w:tab w:val="left" w:pos="4438"/>
        </w:tabs>
        <w:spacing w:line="312" w:lineRule="auto"/>
        <w:jc w:val="center"/>
        <w:rPr>
          <w:b/>
          <w:bCs/>
          <w:sz w:val="22"/>
          <w:szCs w:val="22"/>
        </w:rPr>
      </w:pPr>
      <w:r w:rsidRPr="0005580A">
        <w:rPr>
          <w:b/>
          <w:bCs/>
          <w:sz w:val="22"/>
          <w:szCs w:val="22"/>
        </w:rPr>
        <w:t>00-922 Warszawa</w:t>
      </w:r>
    </w:p>
    <w:p w:rsidR="003D1C81" w:rsidRPr="0005580A" w:rsidRDefault="003D1C81" w:rsidP="0005580A">
      <w:pPr>
        <w:tabs>
          <w:tab w:val="left" w:pos="4438"/>
        </w:tabs>
        <w:spacing w:line="312" w:lineRule="auto"/>
        <w:rPr>
          <w:bCs/>
          <w:sz w:val="22"/>
          <w:szCs w:val="22"/>
        </w:rPr>
      </w:pPr>
    </w:p>
    <w:p w:rsidR="003D1C81" w:rsidRPr="0005580A" w:rsidRDefault="003D1C81" w:rsidP="0005580A">
      <w:pPr>
        <w:tabs>
          <w:tab w:val="left" w:pos="4438"/>
        </w:tabs>
        <w:autoSpaceDE w:val="0"/>
        <w:autoSpaceDN w:val="0"/>
        <w:adjustRightInd w:val="0"/>
        <w:spacing w:line="312" w:lineRule="auto"/>
        <w:rPr>
          <w:b/>
          <w:bCs/>
          <w:sz w:val="22"/>
          <w:szCs w:val="22"/>
        </w:rPr>
      </w:pPr>
      <w:r w:rsidRPr="0005580A">
        <w:rPr>
          <w:b/>
          <w:bCs/>
          <w:sz w:val="22"/>
          <w:szCs w:val="22"/>
        </w:rPr>
        <w:t>My</w:t>
      </w:r>
      <w:r w:rsidR="00D35588" w:rsidRPr="0005580A">
        <w:rPr>
          <w:b/>
          <w:bCs/>
          <w:sz w:val="22"/>
          <w:szCs w:val="22"/>
        </w:rPr>
        <w:t>/Ja</w:t>
      </w:r>
      <w:r w:rsidRPr="0005580A">
        <w:rPr>
          <w:b/>
          <w:bCs/>
          <w:sz w:val="22"/>
          <w:szCs w:val="22"/>
        </w:rPr>
        <w:t>, niżej podpisani:</w:t>
      </w:r>
    </w:p>
    <w:p w:rsidR="00D35588" w:rsidRPr="0005580A" w:rsidRDefault="00D35588" w:rsidP="0005580A">
      <w:pPr>
        <w:tabs>
          <w:tab w:val="left" w:pos="4438"/>
        </w:tabs>
        <w:autoSpaceDE w:val="0"/>
        <w:autoSpaceDN w:val="0"/>
        <w:adjustRightInd w:val="0"/>
        <w:spacing w:line="312" w:lineRule="auto"/>
        <w:rPr>
          <w:b/>
          <w:bCs/>
          <w:sz w:val="22"/>
          <w:szCs w:val="22"/>
        </w:rPr>
      </w:pPr>
    </w:p>
    <w:p w:rsidR="003D1C81" w:rsidRPr="0005580A" w:rsidRDefault="003D1C81" w:rsidP="0005580A">
      <w:pPr>
        <w:tabs>
          <w:tab w:val="left" w:pos="4438"/>
        </w:tabs>
        <w:autoSpaceDE w:val="0"/>
        <w:autoSpaceDN w:val="0"/>
        <w:adjustRightInd w:val="0"/>
        <w:spacing w:line="312" w:lineRule="auto"/>
        <w:rPr>
          <w:sz w:val="22"/>
          <w:szCs w:val="22"/>
        </w:rPr>
      </w:pPr>
      <w:r w:rsidRPr="0005580A">
        <w:rPr>
          <w:sz w:val="22"/>
          <w:szCs w:val="22"/>
        </w:rPr>
        <w:t>................................................................................................................................................................</w:t>
      </w:r>
    </w:p>
    <w:p w:rsidR="003D1C81" w:rsidRPr="0005580A" w:rsidRDefault="003D1C81" w:rsidP="0005580A">
      <w:pPr>
        <w:tabs>
          <w:tab w:val="left" w:pos="4438"/>
        </w:tabs>
        <w:autoSpaceDE w:val="0"/>
        <w:autoSpaceDN w:val="0"/>
        <w:adjustRightInd w:val="0"/>
        <w:spacing w:line="312" w:lineRule="auto"/>
        <w:rPr>
          <w:b/>
          <w:bCs/>
          <w:sz w:val="22"/>
          <w:szCs w:val="22"/>
        </w:rPr>
      </w:pPr>
      <w:r w:rsidRPr="0005580A">
        <w:rPr>
          <w:b/>
          <w:bCs/>
          <w:sz w:val="22"/>
          <w:szCs w:val="22"/>
        </w:rPr>
        <w:t>działa</w:t>
      </w:r>
      <w:r w:rsidR="00D35588" w:rsidRPr="0005580A">
        <w:rPr>
          <w:b/>
          <w:bCs/>
          <w:sz w:val="22"/>
          <w:szCs w:val="22"/>
        </w:rPr>
        <w:t>jąc w imieniu i rzecz</w:t>
      </w:r>
      <w:r w:rsidRPr="0005580A">
        <w:rPr>
          <w:b/>
          <w:bCs/>
          <w:sz w:val="22"/>
          <w:szCs w:val="22"/>
        </w:rPr>
        <w:t>:</w:t>
      </w:r>
    </w:p>
    <w:p w:rsidR="00D35588" w:rsidRPr="0005580A" w:rsidRDefault="00D35588" w:rsidP="0005580A">
      <w:pPr>
        <w:tabs>
          <w:tab w:val="left" w:pos="4438"/>
        </w:tabs>
        <w:autoSpaceDE w:val="0"/>
        <w:autoSpaceDN w:val="0"/>
        <w:adjustRightInd w:val="0"/>
        <w:spacing w:line="312" w:lineRule="auto"/>
        <w:rPr>
          <w:b/>
          <w:bCs/>
          <w:sz w:val="22"/>
          <w:szCs w:val="22"/>
        </w:rPr>
      </w:pPr>
    </w:p>
    <w:p w:rsidR="003D1C81" w:rsidRPr="0005580A" w:rsidRDefault="003D1C81" w:rsidP="0005580A">
      <w:pPr>
        <w:tabs>
          <w:tab w:val="left" w:pos="4438"/>
        </w:tabs>
        <w:autoSpaceDE w:val="0"/>
        <w:autoSpaceDN w:val="0"/>
        <w:adjustRightInd w:val="0"/>
        <w:spacing w:line="312" w:lineRule="auto"/>
        <w:rPr>
          <w:sz w:val="22"/>
          <w:szCs w:val="22"/>
        </w:rPr>
      </w:pPr>
      <w:r w:rsidRPr="0005580A">
        <w:rPr>
          <w:sz w:val="22"/>
          <w:szCs w:val="22"/>
        </w:rPr>
        <w:t>................................................................................................................................................................</w:t>
      </w:r>
    </w:p>
    <w:p w:rsidR="003D1C81" w:rsidRDefault="000875A3" w:rsidP="0005580A">
      <w:pPr>
        <w:tabs>
          <w:tab w:val="left" w:pos="4438"/>
        </w:tabs>
        <w:spacing w:line="312" w:lineRule="auto"/>
        <w:jc w:val="both"/>
        <w:rPr>
          <w:sz w:val="22"/>
          <w:szCs w:val="22"/>
        </w:rPr>
      </w:pPr>
      <w:r w:rsidRPr="0005580A">
        <w:rPr>
          <w:sz w:val="22"/>
          <w:szCs w:val="22"/>
        </w:rPr>
        <w:t xml:space="preserve">oferujemy realizację zamówienia </w:t>
      </w:r>
      <w:r w:rsidR="00FE0429">
        <w:rPr>
          <w:sz w:val="22"/>
          <w:szCs w:val="22"/>
        </w:rPr>
        <w:t>zgodnie z poniżej przedstawionymi warunkami:</w:t>
      </w:r>
    </w:p>
    <w:p w:rsidR="00FE0429" w:rsidRPr="0005580A" w:rsidRDefault="00FE0429" w:rsidP="00FE0429">
      <w:pPr>
        <w:tabs>
          <w:tab w:val="left" w:pos="851"/>
          <w:tab w:val="left" w:pos="993"/>
          <w:tab w:val="left" w:pos="4438"/>
        </w:tabs>
        <w:spacing w:line="312" w:lineRule="auto"/>
        <w:jc w:val="both"/>
        <w:rPr>
          <w:sz w:val="22"/>
          <w:szCs w:val="22"/>
        </w:rPr>
      </w:pPr>
    </w:p>
    <w:p w:rsidR="00FE0429" w:rsidRDefault="00FE0429" w:rsidP="00FE0429">
      <w:pPr>
        <w:pStyle w:val="Akapitzlist"/>
        <w:numPr>
          <w:ilvl w:val="3"/>
          <w:numId w:val="34"/>
        </w:numPr>
        <w:tabs>
          <w:tab w:val="left" w:pos="851"/>
          <w:tab w:val="left" w:pos="993"/>
        </w:tabs>
        <w:spacing w:line="312" w:lineRule="auto"/>
        <w:ind w:left="851" w:hanging="425"/>
        <w:jc w:val="both"/>
        <w:rPr>
          <w:sz w:val="22"/>
          <w:szCs w:val="22"/>
        </w:rPr>
      </w:pPr>
      <w:r w:rsidRPr="00FE0429">
        <w:rPr>
          <w:b/>
          <w:sz w:val="22"/>
          <w:szCs w:val="22"/>
        </w:rPr>
        <w:t>Marża Wykonawcy</w:t>
      </w:r>
      <w:r w:rsidRPr="007856CE">
        <w:rPr>
          <w:sz w:val="22"/>
          <w:szCs w:val="22"/>
        </w:rPr>
        <w:t xml:space="preserve"> – </w:t>
      </w:r>
      <w:r w:rsidR="00B66566" w:rsidRPr="00B66566">
        <w:rPr>
          <w:b/>
          <w:sz w:val="22"/>
          <w:szCs w:val="22"/>
        </w:rPr>
        <w:t>……..%</w:t>
      </w:r>
    </w:p>
    <w:p w:rsidR="00FE0429" w:rsidRDefault="00FE0429" w:rsidP="00FE0429">
      <w:pPr>
        <w:pStyle w:val="Akapitzlist"/>
        <w:tabs>
          <w:tab w:val="left" w:pos="851"/>
          <w:tab w:val="left" w:pos="993"/>
        </w:tabs>
        <w:spacing w:line="312" w:lineRule="auto"/>
        <w:ind w:left="851"/>
        <w:jc w:val="both"/>
        <w:rPr>
          <w:sz w:val="22"/>
          <w:szCs w:val="22"/>
        </w:rPr>
      </w:pPr>
    </w:p>
    <w:p w:rsidR="00FE0429" w:rsidRPr="007856CE" w:rsidRDefault="00FE0429" w:rsidP="00FE0429">
      <w:pPr>
        <w:pStyle w:val="Akapitzlist"/>
        <w:numPr>
          <w:ilvl w:val="3"/>
          <w:numId w:val="34"/>
        </w:numPr>
        <w:tabs>
          <w:tab w:val="left" w:pos="851"/>
          <w:tab w:val="left" w:pos="993"/>
        </w:tabs>
        <w:spacing w:line="312" w:lineRule="auto"/>
        <w:ind w:left="851" w:hanging="425"/>
        <w:jc w:val="both"/>
        <w:rPr>
          <w:sz w:val="22"/>
          <w:szCs w:val="22"/>
        </w:rPr>
      </w:pPr>
      <w:r w:rsidRPr="00FE0429">
        <w:rPr>
          <w:b/>
          <w:sz w:val="22"/>
          <w:szCs w:val="22"/>
        </w:rPr>
        <w:t xml:space="preserve">Rabat od ceny netto Usługi zapewnienia noclegu </w:t>
      </w:r>
      <w:r w:rsidRPr="007856CE">
        <w:rPr>
          <w:sz w:val="22"/>
          <w:szCs w:val="22"/>
        </w:rPr>
        <w:t>w przypadku, gdy liczba osób zakwaterowanych stanowi:</w:t>
      </w:r>
    </w:p>
    <w:p w:rsidR="00FE0429" w:rsidRPr="00B66566" w:rsidRDefault="00FE0429" w:rsidP="00FE0429">
      <w:pPr>
        <w:pStyle w:val="Akapitzlist"/>
        <w:numPr>
          <w:ilvl w:val="0"/>
          <w:numId w:val="28"/>
        </w:numPr>
        <w:tabs>
          <w:tab w:val="left" w:pos="851"/>
          <w:tab w:val="left" w:pos="993"/>
        </w:tabs>
        <w:spacing w:line="312" w:lineRule="auto"/>
        <w:jc w:val="both"/>
        <w:rPr>
          <w:b/>
          <w:sz w:val="22"/>
          <w:szCs w:val="22"/>
        </w:rPr>
      </w:pPr>
      <w:r w:rsidRPr="007856CE">
        <w:rPr>
          <w:sz w:val="22"/>
          <w:szCs w:val="22"/>
        </w:rPr>
        <w:t xml:space="preserve">do 35 osób w jednym terminie, w jednym obiekcie – </w:t>
      </w:r>
      <w:r w:rsidR="00B66566" w:rsidRPr="00B66566">
        <w:rPr>
          <w:b/>
          <w:sz w:val="22"/>
          <w:szCs w:val="22"/>
        </w:rPr>
        <w:t>……….%</w:t>
      </w:r>
    </w:p>
    <w:p w:rsidR="00FE0429" w:rsidRPr="00B66566" w:rsidRDefault="00FE0429" w:rsidP="00FE0429">
      <w:pPr>
        <w:pStyle w:val="Akapitzlist"/>
        <w:numPr>
          <w:ilvl w:val="0"/>
          <w:numId w:val="28"/>
        </w:numPr>
        <w:tabs>
          <w:tab w:val="left" w:pos="851"/>
          <w:tab w:val="left" w:pos="993"/>
        </w:tabs>
        <w:spacing w:line="312" w:lineRule="auto"/>
        <w:jc w:val="both"/>
        <w:rPr>
          <w:b/>
          <w:sz w:val="22"/>
          <w:szCs w:val="22"/>
        </w:rPr>
      </w:pPr>
      <w:r w:rsidRPr="007856CE">
        <w:rPr>
          <w:sz w:val="22"/>
          <w:szCs w:val="22"/>
        </w:rPr>
        <w:t xml:space="preserve">od 36 do 100 osób w jednym terminie, w jednym obiekcie -  </w:t>
      </w:r>
      <w:r w:rsidR="00B66566" w:rsidRPr="00B66566">
        <w:rPr>
          <w:b/>
          <w:sz w:val="22"/>
          <w:szCs w:val="22"/>
        </w:rPr>
        <w:t>…</w:t>
      </w:r>
      <w:r w:rsidR="00B66566">
        <w:rPr>
          <w:b/>
          <w:sz w:val="22"/>
          <w:szCs w:val="22"/>
        </w:rPr>
        <w:t>.</w:t>
      </w:r>
      <w:r w:rsidR="00B66566" w:rsidRPr="00B66566">
        <w:rPr>
          <w:b/>
          <w:sz w:val="22"/>
          <w:szCs w:val="22"/>
        </w:rPr>
        <w:t>…%</w:t>
      </w:r>
    </w:p>
    <w:p w:rsidR="00FE0429" w:rsidRPr="00B66566" w:rsidRDefault="00FE0429" w:rsidP="00FE0429">
      <w:pPr>
        <w:pStyle w:val="Akapitzlist"/>
        <w:numPr>
          <w:ilvl w:val="0"/>
          <w:numId w:val="28"/>
        </w:numPr>
        <w:tabs>
          <w:tab w:val="left" w:pos="851"/>
          <w:tab w:val="left" w:pos="993"/>
        </w:tabs>
        <w:spacing w:line="312" w:lineRule="auto"/>
        <w:jc w:val="both"/>
        <w:rPr>
          <w:b/>
          <w:sz w:val="22"/>
          <w:szCs w:val="22"/>
        </w:rPr>
      </w:pPr>
      <w:r w:rsidRPr="007856CE">
        <w:rPr>
          <w:sz w:val="22"/>
          <w:szCs w:val="22"/>
        </w:rPr>
        <w:t xml:space="preserve">powyżej 100 osób w jednym terminie, w jednym obiekcie – </w:t>
      </w:r>
      <w:r w:rsidR="00B66566" w:rsidRPr="00B66566">
        <w:rPr>
          <w:b/>
          <w:sz w:val="22"/>
          <w:szCs w:val="22"/>
        </w:rPr>
        <w:t>…….%</w:t>
      </w:r>
    </w:p>
    <w:p w:rsidR="00FE0429" w:rsidRPr="007856CE" w:rsidRDefault="00FE0429" w:rsidP="00FE0429">
      <w:pPr>
        <w:pStyle w:val="Akapitzlist"/>
        <w:tabs>
          <w:tab w:val="left" w:pos="851"/>
          <w:tab w:val="left" w:pos="993"/>
        </w:tabs>
        <w:spacing w:line="312" w:lineRule="auto"/>
        <w:ind w:left="1080"/>
        <w:jc w:val="both"/>
        <w:rPr>
          <w:sz w:val="22"/>
          <w:szCs w:val="22"/>
        </w:rPr>
      </w:pPr>
    </w:p>
    <w:p w:rsidR="00FE0429" w:rsidRPr="00664BF6" w:rsidRDefault="00FE0429" w:rsidP="00FE0429">
      <w:pPr>
        <w:tabs>
          <w:tab w:val="left" w:pos="851"/>
          <w:tab w:val="left" w:pos="993"/>
        </w:tabs>
        <w:spacing w:line="312" w:lineRule="auto"/>
        <w:ind w:left="426"/>
        <w:jc w:val="both"/>
        <w:rPr>
          <w:sz w:val="22"/>
          <w:szCs w:val="22"/>
        </w:rPr>
      </w:pPr>
      <w:r>
        <w:rPr>
          <w:sz w:val="22"/>
          <w:szCs w:val="22"/>
        </w:rPr>
        <w:t>3.</w:t>
      </w:r>
      <w:r w:rsidRPr="00664BF6">
        <w:rPr>
          <w:sz w:val="22"/>
          <w:szCs w:val="22"/>
        </w:rPr>
        <w:tab/>
      </w:r>
      <w:r w:rsidRPr="00FE0429">
        <w:rPr>
          <w:b/>
          <w:sz w:val="22"/>
          <w:szCs w:val="22"/>
        </w:rPr>
        <w:t>Rabat od ceny netto w przypadku Usługi zapewnienia sali konferencyjnej</w:t>
      </w:r>
      <w:r w:rsidRPr="00664BF6">
        <w:rPr>
          <w:sz w:val="22"/>
          <w:szCs w:val="22"/>
        </w:rPr>
        <w:t>:</w:t>
      </w:r>
    </w:p>
    <w:p w:rsidR="00FE0429" w:rsidRPr="00B66566" w:rsidRDefault="00FE0429" w:rsidP="00FE0429">
      <w:pPr>
        <w:pStyle w:val="Akapitzlist"/>
        <w:numPr>
          <w:ilvl w:val="0"/>
          <w:numId w:val="29"/>
        </w:numPr>
        <w:tabs>
          <w:tab w:val="left" w:pos="851"/>
          <w:tab w:val="left" w:pos="993"/>
        </w:tabs>
        <w:spacing w:line="312" w:lineRule="auto"/>
        <w:jc w:val="both"/>
        <w:rPr>
          <w:b/>
          <w:sz w:val="22"/>
          <w:szCs w:val="22"/>
        </w:rPr>
      </w:pPr>
      <w:r w:rsidRPr="007856CE">
        <w:rPr>
          <w:sz w:val="22"/>
          <w:szCs w:val="22"/>
        </w:rPr>
        <w:t xml:space="preserve">dla maksymalnie 35 osób </w:t>
      </w:r>
      <w:r>
        <w:rPr>
          <w:sz w:val="22"/>
          <w:szCs w:val="22"/>
        </w:rPr>
        <w:t xml:space="preserve">– </w:t>
      </w:r>
      <w:r w:rsidR="00B66566" w:rsidRPr="00B66566">
        <w:rPr>
          <w:b/>
          <w:sz w:val="22"/>
          <w:szCs w:val="22"/>
        </w:rPr>
        <w:t>…….%</w:t>
      </w:r>
    </w:p>
    <w:p w:rsidR="00FE0429" w:rsidRPr="00B66566" w:rsidRDefault="00FE0429" w:rsidP="00FE0429">
      <w:pPr>
        <w:pStyle w:val="Akapitzlist"/>
        <w:numPr>
          <w:ilvl w:val="0"/>
          <w:numId w:val="29"/>
        </w:numPr>
        <w:tabs>
          <w:tab w:val="left" w:pos="851"/>
          <w:tab w:val="left" w:pos="993"/>
        </w:tabs>
        <w:spacing w:line="312" w:lineRule="auto"/>
        <w:jc w:val="both"/>
        <w:rPr>
          <w:b/>
          <w:sz w:val="22"/>
          <w:szCs w:val="22"/>
        </w:rPr>
      </w:pPr>
      <w:r w:rsidRPr="007856CE">
        <w:rPr>
          <w:sz w:val="22"/>
          <w:szCs w:val="22"/>
        </w:rPr>
        <w:t>od 36 do 100</w:t>
      </w:r>
      <w:r>
        <w:rPr>
          <w:sz w:val="22"/>
          <w:szCs w:val="22"/>
        </w:rPr>
        <w:t xml:space="preserve"> osób – </w:t>
      </w:r>
      <w:r w:rsidR="00B66566" w:rsidRPr="00B66566">
        <w:rPr>
          <w:b/>
          <w:sz w:val="22"/>
          <w:szCs w:val="22"/>
        </w:rPr>
        <w:t>……..%</w:t>
      </w:r>
      <w:r w:rsidRPr="00B66566">
        <w:rPr>
          <w:b/>
          <w:sz w:val="22"/>
          <w:szCs w:val="22"/>
        </w:rPr>
        <w:t xml:space="preserve"> </w:t>
      </w:r>
    </w:p>
    <w:p w:rsidR="00FE0429" w:rsidRPr="00B66566" w:rsidRDefault="00FE0429" w:rsidP="00FE0429">
      <w:pPr>
        <w:pStyle w:val="Akapitzlist"/>
        <w:numPr>
          <w:ilvl w:val="0"/>
          <w:numId w:val="29"/>
        </w:numPr>
        <w:tabs>
          <w:tab w:val="left" w:pos="851"/>
          <w:tab w:val="left" w:pos="993"/>
        </w:tabs>
        <w:spacing w:line="312" w:lineRule="auto"/>
        <w:jc w:val="both"/>
        <w:rPr>
          <w:b/>
          <w:sz w:val="22"/>
          <w:szCs w:val="22"/>
        </w:rPr>
      </w:pPr>
      <w:r w:rsidRPr="007856CE">
        <w:rPr>
          <w:sz w:val="22"/>
          <w:szCs w:val="22"/>
        </w:rPr>
        <w:t xml:space="preserve">powyżej 100 osób </w:t>
      </w:r>
      <w:r>
        <w:rPr>
          <w:sz w:val="22"/>
          <w:szCs w:val="22"/>
        </w:rPr>
        <w:t xml:space="preserve">– </w:t>
      </w:r>
      <w:r w:rsidR="00B66566" w:rsidRPr="00B66566">
        <w:rPr>
          <w:b/>
          <w:sz w:val="22"/>
          <w:szCs w:val="22"/>
        </w:rPr>
        <w:t>…….%</w:t>
      </w:r>
    </w:p>
    <w:p w:rsidR="00FE0429" w:rsidRPr="007856CE" w:rsidRDefault="00FE0429" w:rsidP="00FE0429">
      <w:pPr>
        <w:pStyle w:val="Akapitzlist"/>
        <w:tabs>
          <w:tab w:val="left" w:pos="851"/>
          <w:tab w:val="left" w:pos="993"/>
        </w:tabs>
        <w:spacing w:line="312" w:lineRule="auto"/>
        <w:ind w:left="1080"/>
        <w:jc w:val="both"/>
        <w:rPr>
          <w:sz w:val="22"/>
          <w:szCs w:val="22"/>
        </w:rPr>
      </w:pPr>
    </w:p>
    <w:p w:rsidR="00FE0429" w:rsidRPr="00664BF6" w:rsidRDefault="00FE0429" w:rsidP="00FE0429">
      <w:pPr>
        <w:tabs>
          <w:tab w:val="left" w:pos="851"/>
          <w:tab w:val="left" w:pos="993"/>
        </w:tabs>
        <w:spacing w:line="312" w:lineRule="auto"/>
        <w:ind w:left="426"/>
        <w:jc w:val="both"/>
        <w:rPr>
          <w:sz w:val="22"/>
          <w:szCs w:val="22"/>
        </w:rPr>
      </w:pPr>
      <w:r>
        <w:rPr>
          <w:sz w:val="22"/>
          <w:szCs w:val="22"/>
        </w:rPr>
        <w:t>4</w:t>
      </w:r>
      <w:r w:rsidRPr="00664BF6">
        <w:rPr>
          <w:sz w:val="22"/>
          <w:szCs w:val="22"/>
        </w:rPr>
        <w:t>.</w:t>
      </w:r>
      <w:r w:rsidRPr="00664BF6">
        <w:rPr>
          <w:sz w:val="22"/>
          <w:szCs w:val="22"/>
        </w:rPr>
        <w:tab/>
      </w:r>
      <w:r w:rsidRPr="00FE0429">
        <w:rPr>
          <w:b/>
          <w:sz w:val="22"/>
          <w:szCs w:val="22"/>
        </w:rPr>
        <w:t>Rabat od ceny netto Usługi zapewnienia wyżywienia</w:t>
      </w:r>
      <w:r w:rsidRPr="00664BF6">
        <w:rPr>
          <w:sz w:val="22"/>
          <w:szCs w:val="22"/>
        </w:rPr>
        <w:t>:</w:t>
      </w:r>
    </w:p>
    <w:p w:rsidR="00FE0429" w:rsidRPr="00B66566" w:rsidRDefault="00FE0429" w:rsidP="00B66566">
      <w:pPr>
        <w:pStyle w:val="Akapitzlist"/>
        <w:numPr>
          <w:ilvl w:val="0"/>
          <w:numId w:val="30"/>
        </w:numPr>
        <w:tabs>
          <w:tab w:val="left" w:pos="851"/>
          <w:tab w:val="left" w:pos="993"/>
        </w:tabs>
        <w:spacing w:line="312" w:lineRule="auto"/>
        <w:jc w:val="both"/>
        <w:rPr>
          <w:b/>
          <w:sz w:val="22"/>
          <w:szCs w:val="22"/>
        </w:rPr>
      </w:pPr>
      <w:r w:rsidRPr="007856CE">
        <w:rPr>
          <w:sz w:val="22"/>
          <w:szCs w:val="22"/>
        </w:rPr>
        <w:t xml:space="preserve">dla maksymalnie 35 osób </w:t>
      </w:r>
      <w:r>
        <w:rPr>
          <w:sz w:val="22"/>
          <w:szCs w:val="22"/>
        </w:rPr>
        <w:t xml:space="preserve">– </w:t>
      </w:r>
      <w:r w:rsidR="00B66566" w:rsidRPr="00B66566">
        <w:rPr>
          <w:b/>
          <w:sz w:val="22"/>
          <w:szCs w:val="22"/>
        </w:rPr>
        <w:t>…….%</w:t>
      </w:r>
    </w:p>
    <w:p w:rsidR="00FE0429" w:rsidRPr="00B66566" w:rsidRDefault="00FE0429" w:rsidP="00FE0429">
      <w:pPr>
        <w:pStyle w:val="Akapitzlist"/>
        <w:numPr>
          <w:ilvl w:val="0"/>
          <w:numId w:val="30"/>
        </w:numPr>
        <w:tabs>
          <w:tab w:val="left" w:pos="851"/>
          <w:tab w:val="left" w:pos="993"/>
        </w:tabs>
        <w:spacing w:line="312" w:lineRule="auto"/>
        <w:jc w:val="both"/>
        <w:rPr>
          <w:b/>
          <w:sz w:val="22"/>
          <w:szCs w:val="22"/>
        </w:rPr>
      </w:pPr>
      <w:r w:rsidRPr="007856CE">
        <w:rPr>
          <w:sz w:val="22"/>
          <w:szCs w:val="22"/>
        </w:rPr>
        <w:t>od 36 do 100 osób wynosi</w:t>
      </w:r>
      <w:r>
        <w:rPr>
          <w:sz w:val="22"/>
          <w:szCs w:val="22"/>
        </w:rPr>
        <w:t xml:space="preserve"> – </w:t>
      </w:r>
      <w:r w:rsidR="00B66566" w:rsidRPr="00B66566">
        <w:rPr>
          <w:b/>
          <w:sz w:val="22"/>
          <w:szCs w:val="22"/>
        </w:rPr>
        <w:t>…….%</w:t>
      </w:r>
    </w:p>
    <w:p w:rsidR="00FE0429" w:rsidRPr="00B66566" w:rsidRDefault="00FE0429" w:rsidP="00FE0429">
      <w:pPr>
        <w:pStyle w:val="Akapitzlist"/>
        <w:numPr>
          <w:ilvl w:val="0"/>
          <w:numId w:val="30"/>
        </w:numPr>
        <w:tabs>
          <w:tab w:val="left" w:pos="851"/>
          <w:tab w:val="left" w:pos="993"/>
        </w:tabs>
        <w:spacing w:line="312" w:lineRule="auto"/>
        <w:jc w:val="both"/>
        <w:rPr>
          <w:b/>
          <w:sz w:val="22"/>
          <w:szCs w:val="22"/>
        </w:rPr>
      </w:pPr>
      <w:r w:rsidRPr="007856CE">
        <w:rPr>
          <w:sz w:val="22"/>
          <w:szCs w:val="22"/>
        </w:rPr>
        <w:t>powyżej 100 osób wynosi</w:t>
      </w:r>
      <w:r>
        <w:rPr>
          <w:sz w:val="22"/>
          <w:szCs w:val="22"/>
        </w:rPr>
        <w:t xml:space="preserve">- </w:t>
      </w:r>
      <w:r w:rsidR="00B66566" w:rsidRPr="00B66566">
        <w:rPr>
          <w:b/>
          <w:sz w:val="22"/>
          <w:szCs w:val="22"/>
        </w:rPr>
        <w:t>…….%</w:t>
      </w:r>
    </w:p>
    <w:p w:rsidR="00FE0429" w:rsidRPr="007856CE" w:rsidRDefault="00FE0429" w:rsidP="00FE0429">
      <w:pPr>
        <w:pStyle w:val="Akapitzlist"/>
        <w:tabs>
          <w:tab w:val="left" w:pos="851"/>
          <w:tab w:val="left" w:pos="993"/>
        </w:tabs>
        <w:spacing w:line="312" w:lineRule="auto"/>
        <w:ind w:left="1080"/>
        <w:jc w:val="both"/>
        <w:rPr>
          <w:sz w:val="22"/>
          <w:szCs w:val="22"/>
        </w:rPr>
      </w:pPr>
    </w:p>
    <w:p w:rsidR="00FE0429" w:rsidRPr="00B66566" w:rsidRDefault="00FE0429" w:rsidP="00FE0429">
      <w:pPr>
        <w:pStyle w:val="Akapitzlist"/>
        <w:numPr>
          <w:ilvl w:val="0"/>
          <w:numId w:val="4"/>
        </w:numPr>
        <w:tabs>
          <w:tab w:val="left" w:pos="851"/>
          <w:tab w:val="left" w:pos="993"/>
        </w:tabs>
        <w:spacing w:line="312" w:lineRule="auto"/>
        <w:jc w:val="both"/>
        <w:rPr>
          <w:b/>
          <w:sz w:val="22"/>
          <w:szCs w:val="22"/>
        </w:rPr>
      </w:pPr>
      <w:r w:rsidRPr="00FE0429">
        <w:rPr>
          <w:b/>
          <w:sz w:val="22"/>
          <w:szCs w:val="22"/>
        </w:rPr>
        <w:t>Rabat od ceny netto Usługi zapewnienie materiałów konferencyjnych</w:t>
      </w:r>
      <w:r w:rsidRPr="00B045E5">
        <w:rPr>
          <w:sz w:val="22"/>
          <w:szCs w:val="22"/>
        </w:rPr>
        <w:t xml:space="preserve"> – </w:t>
      </w:r>
      <w:r w:rsidR="00B66566" w:rsidRPr="00B66566">
        <w:rPr>
          <w:b/>
          <w:sz w:val="22"/>
          <w:szCs w:val="22"/>
        </w:rPr>
        <w:t>…….%</w:t>
      </w:r>
    </w:p>
    <w:p w:rsidR="00FE0429" w:rsidRDefault="00FE0429" w:rsidP="00FE0429">
      <w:pPr>
        <w:tabs>
          <w:tab w:val="left" w:pos="851"/>
          <w:tab w:val="left" w:pos="993"/>
        </w:tabs>
        <w:spacing w:line="312" w:lineRule="auto"/>
        <w:ind w:left="720"/>
        <w:jc w:val="both"/>
        <w:rPr>
          <w:sz w:val="22"/>
          <w:szCs w:val="22"/>
        </w:rPr>
      </w:pPr>
    </w:p>
    <w:p w:rsidR="00FE0429" w:rsidRPr="00B66566" w:rsidRDefault="00FE0429" w:rsidP="00FE0429">
      <w:pPr>
        <w:numPr>
          <w:ilvl w:val="0"/>
          <w:numId w:val="4"/>
        </w:numPr>
        <w:tabs>
          <w:tab w:val="left" w:pos="851"/>
          <w:tab w:val="left" w:pos="993"/>
        </w:tabs>
        <w:spacing w:line="312" w:lineRule="auto"/>
        <w:jc w:val="both"/>
        <w:rPr>
          <w:b/>
          <w:sz w:val="22"/>
          <w:szCs w:val="22"/>
        </w:rPr>
      </w:pPr>
      <w:r w:rsidRPr="00FE0429">
        <w:rPr>
          <w:b/>
          <w:bCs/>
          <w:sz w:val="22"/>
          <w:szCs w:val="22"/>
        </w:rPr>
        <w:lastRenderedPageBreak/>
        <w:t>Usługi zapewnienia koordynacji w miejscu organizacji Wydarzenia</w:t>
      </w:r>
      <w:r>
        <w:rPr>
          <w:bCs/>
          <w:sz w:val="22"/>
          <w:szCs w:val="22"/>
        </w:rPr>
        <w:t xml:space="preserve"> – </w:t>
      </w:r>
      <w:r w:rsidR="00B66566" w:rsidRPr="00B66566">
        <w:rPr>
          <w:b/>
          <w:bCs/>
          <w:sz w:val="22"/>
          <w:szCs w:val="22"/>
        </w:rPr>
        <w:t>……..%</w:t>
      </w:r>
    </w:p>
    <w:p w:rsidR="00FE0429" w:rsidRPr="007856CE" w:rsidRDefault="00FE0429" w:rsidP="00FE0429">
      <w:pPr>
        <w:tabs>
          <w:tab w:val="left" w:pos="851"/>
          <w:tab w:val="left" w:pos="993"/>
        </w:tabs>
        <w:spacing w:line="312" w:lineRule="auto"/>
        <w:ind w:left="720"/>
        <w:jc w:val="both"/>
        <w:rPr>
          <w:sz w:val="22"/>
          <w:szCs w:val="22"/>
        </w:rPr>
      </w:pPr>
    </w:p>
    <w:p w:rsidR="00FE0429" w:rsidRDefault="00FE0429" w:rsidP="00FE0429">
      <w:pPr>
        <w:numPr>
          <w:ilvl w:val="0"/>
          <w:numId w:val="4"/>
        </w:numPr>
        <w:tabs>
          <w:tab w:val="left" w:pos="851"/>
          <w:tab w:val="left" w:pos="993"/>
        </w:tabs>
        <w:spacing w:line="312" w:lineRule="auto"/>
        <w:jc w:val="both"/>
        <w:rPr>
          <w:sz w:val="22"/>
          <w:szCs w:val="22"/>
        </w:rPr>
      </w:pPr>
      <w:r w:rsidRPr="00FE0429">
        <w:rPr>
          <w:b/>
          <w:sz w:val="22"/>
          <w:szCs w:val="22"/>
        </w:rPr>
        <w:t>Usługi transportowe</w:t>
      </w:r>
      <w:r>
        <w:rPr>
          <w:sz w:val="22"/>
          <w:szCs w:val="22"/>
        </w:rPr>
        <w:t xml:space="preserve"> (ryczałt</w:t>
      </w:r>
      <w:r w:rsidR="00EA6D92">
        <w:rPr>
          <w:sz w:val="22"/>
          <w:szCs w:val="22"/>
        </w:rPr>
        <w:t xml:space="preserve"> – cena brutto</w:t>
      </w:r>
      <w:r>
        <w:rPr>
          <w:sz w:val="22"/>
          <w:szCs w:val="22"/>
        </w:rPr>
        <w:t>)</w:t>
      </w:r>
    </w:p>
    <w:p w:rsidR="00FE0429" w:rsidRPr="00B045E5" w:rsidRDefault="00FE0429" w:rsidP="00FE0429">
      <w:pPr>
        <w:numPr>
          <w:ilvl w:val="1"/>
          <w:numId w:val="32"/>
        </w:numPr>
        <w:tabs>
          <w:tab w:val="left" w:pos="851"/>
          <w:tab w:val="left" w:pos="993"/>
        </w:tabs>
        <w:spacing w:line="312" w:lineRule="auto"/>
        <w:jc w:val="both"/>
        <w:rPr>
          <w:b/>
          <w:sz w:val="22"/>
          <w:szCs w:val="22"/>
        </w:rPr>
      </w:pPr>
      <w:r w:rsidRPr="00B045E5">
        <w:rPr>
          <w:b/>
          <w:sz w:val="22"/>
          <w:szCs w:val="22"/>
        </w:rPr>
        <w:t>trasa do 150 km:</w:t>
      </w:r>
    </w:p>
    <w:p w:rsidR="00FE0429" w:rsidRPr="00B66566" w:rsidRDefault="00FE0429" w:rsidP="00FE0429">
      <w:pPr>
        <w:numPr>
          <w:ilvl w:val="1"/>
          <w:numId w:val="33"/>
        </w:numPr>
        <w:tabs>
          <w:tab w:val="left" w:pos="851"/>
          <w:tab w:val="left" w:pos="993"/>
        </w:tabs>
        <w:spacing w:line="312" w:lineRule="auto"/>
        <w:ind w:firstLine="65"/>
        <w:jc w:val="both"/>
        <w:rPr>
          <w:b/>
          <w:sz w:val="22"/>
          <w:szCs w:val="22"/>
        </w:rPr>
      </w:pPr>
      <w:r w:rsidRPr="007856CE">
        <w:rPr>
          <w:sz w:val="22"/>
          <w:szCs w:val="22"/>
        </w:rPr>
        <w:t xml:space="preserve">pojazdem do 15 osób - </w:t>
      </w:r>
      <w:r w:rsidR="00EA6D92">
        <w:rPr>
          <w:b/>
          <w:sz w:val="22"/>
          <w:szCs w:val="22"/>
        </w:rPr>
        <w:t>…….….zł</w:t>
      </w:r>
    </w:p>
    <w:p w:rsidR="00FE0429" w:rsidRPr="00B66566" w:rsidRDefault="00FE0429" w:rsidP="00FE0429">
      <w:pPr>
        <w:numPr>
          <w:ilvl w:val="1"/>
          <w:numId w:val="33"/>
        </w:numPr>
        <w:tabs>
          <w:tab w:val="left" w:pos="851"/>
          <w:tab w:val="left" w:pos="993"/>
        </w:tabs>
        <w:spacing w:line="312" w:lineRule="auto"/>
        <w:ind w:firstLine="65"/>
        <w:jc w:val="both"/>
        <w:rPr>
          <w:b/>
          <w:sz w:val="22"/>
          <w:szCs w:val="22"/>
        </w:rPr>
      </w:pPr>
      <w:r w:rsidRPr="007856CE">
        <w:rPr>
          <w:sz w:val="22"/>
          <w:szCs w:val="22"/>
        </w:rPr>
        <w:t xml:space="preserve">pojazdem od 16 do 35 osób - </w:t>
      </w:r>
      <w:r w:rsidR="00EA6D92">
        <w:rPr>
          <w:b/>
          <w:sz w:val="22"/>
          <w:szCs w:val="22"/>
        </w:rPr>
        <w:t>……….zł</w:t>
      </w:r>
    </w:p>
    <w:p w:rsidR="00FE0429" w:rsidRPr="00B66566" w:rsidRDefault="00FE0429" w:rsidP="00FE0429">
      <w:pPr>
        <w:numPr>
          <w:ilvl w:val="1"/>
          <w:numId w:val="33"/>
        </w:numPr>
        <w:tabs>
          <w:tab w:val="left" w:pos="851"/>
          <w:tab w:val="left" w:pos="993"/>
        </w:tabs>
        <w:spacing w:line="312" w:lineRule="auto"/>
        <w:ind w:firstLine="65"/>
        <w:jc w:val="both"/>
        <w:rPr>
          <w:b/>
          <w:sz w:val="22"/>
          <w:szCs w:val="22"/>
        </w:rPr>
      </w:pPr>
      <w:r w:rsidRPr="007856CE">
        <w:rPr>
          <w:sz w:val="22"/>
          <w:szCs w:val="22"/>
        </w:rPr>
        <w:t xml:space="preserve">pojazdem powyżej 35 osób - </w:t>
      </w:r>
      <w:r w:rsidR="00EA6D92">
        <w:rPr>
          <w:b/>
          <w:sz w:val="22"/>
          <w:szCs w:val="22"/>
        </w:rPr>
        <w:t>……….zł</w:t>
      </w:r>
    </w:p>
    <w:p w:rsidR="00FE0429" w:rsidRPr="00B045E5" w:rsidRDefault="00FE0429" w:rsidP="00FE0429">
      <w:pPr>
        <w:numPr>
          <w:ilvl w:val="1"/>
          <w:numId w:val="32"/>
        </w:numPr>
        <w:tabs>
          <w:tab w:val="left" w:pos="851"/>
          <w:tab w:val="left" w:pos="993"/>
        </w:tabs>
        <w:spacing w:line="312" w:lineRule="auto"/>
        <w:jc w:val="both"/>
        <w:rPr>
          <w:b/>
          <w:sz w:val="22"/>
          <w:szCs w:val="22"/>
        </w:rPr>
      </w:pPr>
      <w:r w:rsidRPr="00B045E5">
        <w:rPr>
          <w:b/>
          <w:sz w:val="22"/>
          <w:szCs w:val="22"/>
        </w:rPr>
        <w:t>trasa od 151 km do 300 km:</w:t>
      </w:r>
    </w:p>
    <w:p w:rsidR="00FE0429" w:rsidRPr="00B66566" w:rsidRDefault="00FE0429" w:rsidP="00FE0429">
      <w:pPr>
        <w:numPr>
          <w:ilvl w:val="2"/>
          <w:numId w:val="31"/>
        </w:numPr>
        <w:tabs>
          <w:tab w:val="left" w:pos="851"/>
          <w:tab w:val="left" w:pos="993"/>
        </w:tabs>
        <w:spacing w:line="312" w:lineRule="auto"/>
        <w:jc w:val="both"/>
        <w:rPr>
          <w:b/>
          <w:sz w:val="22"/>
          <w:szCs w:val="22"/>
        </w:rPr>
      </w:pPr>
      <w:r w:rsidRPr="007856CE">
        <w:rPr>
          <w:sz w:val="22"/>
          <w:szCs w:val="22"/>
        </w:rPr>
        <w:t xml:space="preserve">pojazdem do 15 osób - </w:t>
      </w:r>
      <w:r w:rsidR="00EA6D92">
        <w:rPr>
          <w:b/>
          <w:sz w:val="22"/>
          <w:szCs w:val="22"/>
        </w:rPr>
        <w:t>…….….zł</w:t>
      </w:r>
    </w:p>
    <w:p w:rsidR="00FE0429" w:rsidRPr="00B66566" w:rsidRDefault="00FE0429" w:rsidP="00FE0429">
      <w:pPr>
        <w:numPr>
          <w:ilvl w:val="2"/>
          <w:numId w:val="31"/>
        </w:numPr>
        <w:tabs>
          <w:tab w:val="left" w:pos="851"/>
          <w:tab w:val="left" w:pos="993"/>
        </w:tabs>
        <w:spacing w:line="312" w:lineRule="auto"/>
        <w:jc w:val="both"/>
        <w:rPr>
          <w:b/>
          <w:sz w:val="22"/>
          <w:szCs w:val="22"/>
        </w:rPr>
      </w:pPr>
      <w:r w:rsidRPr="007856CE">
        <w:rPr>
          <w:sz w:val="22"/>
          <w:szCs w:val="22"/>
        </w:rPr>
        <w:t xml:space="preserve">pojazdem od 16 do 35 osób - </w:t>
      </w:r>
      <w:r w:rsidR="00EA6D92">
        <w:rPr>
          <w:b/>
          <w:sz w:val="22"/>
          <w:szCs w:val="22"/>
        </w:rPr>
        <w:t>…….….zł</w:t>
      </w:r>
    </w:p>
    <w:p w:rsidR="00FE0429" w:rsidRPr="00B66566" w:rsidRDefault="00FE0429" w:rsidP="00FE0429">
      <w:pPr>
        <w:numPr>
          <w:ilvl w:val="2"/>
          <w:numId w:val="31"/>
        </w:numPr>
        <w:tabs>
          <w:tab w:val="left" w:pos="851"/>
          <w:tab w:val="left" w:pos="993"/>
        </w:tabs>
        <w:spacing w:line="312" w:lineRule="auto"/>
        <w:jc w:val="both"/>
        <w:rPr>
          <w:b/>
          <w:sz w:val="22"/>
          <w:szCs w:val="22"/>
        </w:rPr>
      </w:pPr>
      <w:r w:rsidRPr="007856CE">
        <w:rPr>
          <w:sz w:val="22"/>
          <w:szCs w:val="22"/>
        </w:rPr>
        <w:t xml:space="preserve">pojazdem 35 osób - </w:t>
      </w:r>
      <w:r w:rsidR="00EA6D92">
        <w:rPr>
          <w:b/>
          <w:sz w:val="22"/>
          <w:szCs w:val="22"/>
        </w:rPr>
        <w:t>……..….zł</w:t>
      </w:r>
    </w:p>
    <w:p w:rsidR="00FE0429" w:rsidRPr="00B045E5" w:rsidRDefault="00FE0429" w:rsidP="00FE0429">
      <w:pPr>
        <w:numPr>
          <w:ilvl w:val="1"/>
          <w:numId w:val="32"/>
        </w:numPr>
        <w:tabs>
          <w:tab w:val="left" w:pos="851"/>
          <w:tab w:val="left" w:pos="993"/>
        </w:tabs>
        <w:spacing w:line="312" w:lineRule="auto"/>
        <w:jc w:val="both"/>
        <w:rPr>
          <w:b/>
          <w:sz w:val="22"/>
          <w:szCs w:val="22"/>
        </w:rPr>
      </w:pPr>
      <w:r w:rsidRPr="00B045E5">
        <w:rPr>
          <w:b/>
          <w:sz w:val="22"/>
          <w:szCs w:val="22"/>
        </w:rPr>
        <w:t>trasa od 301 km do 450 km:</w:t>
      </w:r>
    </w:p>
    <w:p w:rsidR="00FE0429" w:rsidRPr="00B66566" w:rsidRDefault="00FE0429" w:rsidP="00FE0429">
      <w:pPr>
        <w:numPr>
          <w:ilvl w:val="2"/>
          <w:numId w:val="32"/>
        </w:numPr>
        <w:tabs>
          <w:tab w:val="left" w:pos="851"/>
          <w:tab w:val="left" w:pos="993"/>
        </w:tabs>
        <w:spacing w:line="312" w:lineRule="auto"/>
        <w:ind w:left="1134" w:hanging="425"/>
        <w:jc w:val="both"/>
        <w:rPr>
          <w:b/>
          <w:sz w:val="22"/>
          <w:szCs w:val="22"/>
        </w:rPr>
      </w:pPr>
      <w:r>
        <w:rPr>
          <w:sz w:val="22"/>
          <w:szCs w:val="22"/>
        </w:rPr>
        <w:t xml:space="preserve"> </w:t>
      </w:r>
      <w:r w:rsidRPr="007856CE">
        <w:rPr>
          <w:sz w:val="22"/>
          <w:szCs w:val="22"/>
        </w:rPr>
        <w:t xml:space="preserve">pojazdem do 15 osób </w:t>
      </w:r>
      <w:r>
        <w:rPr>
          <w:sz w:val="22"/>
          <w:szCs w:val="22"/>
        </w:rPr>
        <w:t>–</w:t>
      </w:r>
      <w:r w:rsidRPr="007856CE">
        <w:rPr>
          <w:sz w:val="22"/>
          <w:szCs w:val="22"/>
        </w:rPr>
        <w:t xml:space="preserve"> </w:t>
      </w:r>
      <w:r w:rsidR="00EA6D92">
        <w:rPr>
          <w:b/>
          <w:sz w:val="22"/>
          <w:szCs w:val="22"/>
        </w:rPr>
        <w:t>……..….zł</w:t>
      </w:r>
    </w:p>
    <w:p w:rsidR="00FE0429" w:rsidRPr="00B045E5" w:rsidRDefault="00FE0429" w:rsidP="00FE0429">
      <w:pPr>
        <w:numPr>
          <w:ilvl w:val="2"/>
          <w:numId w:val="32"/>
        </w:numPr>
        <w:tabs>
          <w:tab w:val="left" w:pos="851"/>
          <w:tab w:val="left" w:pos="993"/>
          <w:tab w:val="left" w:pos="2268"/>
        </w:tabs>
        <w:spacing w:line="312" w:lineRule="auto"/>
        <w:ind w:left="1134" w:hanging="425"/>
        <w:jc w:val="both"/>
        <w:rPr>
          <w:sz w:val="22"/>
          <w:szCs w:val="22"/>
        </w:rPr>
      </w:pPr>
      <w:r w:rsidRPr="00B045E5">
        <w:rPr>
          <w:sz w:val="22"/>
          <w:szCs w:val="22"/>
        </w:rPr>
        <w:t xml:space="preserve">pojazdem od 16 do 35 osób </w:t>
      </w:r>
      <w:r>
        <w:rPr>
          <w:sz w:val="22"/>
          <w:szCs w:val="22"/>
        </w:rPr>
        <w:t>–</w:t>
      </w:r>
      <w:r w:rsidRPr="00B045E5">
        <w:rPr>
          <w:sz w:val="22"/>
          <w:szCs w:val="22"/>
        </w:rPr>
        <w:t xml:space="preserve"> </w:t>
      </w:r>
      <w:r w:rsidR="00EA6D92">
        <w:rPr>
          <w:b/>
          <w:sz w:val="22"/>
          <w:szCs w:val="22"/>
        </w:rPr>
        <w:t>…….….zł</w:t>
      </w:r>
    </w:p>
    <w:p w:rsidR="00FE0429" w:rsidRPr="00B66566" w:rsidRDefault="00FE0429" w:rsidP="00FE0429">
      <w:pPr>
        <w:numPr>
          <w:ilvl w:val="2"/>
          <w:numId w:val="32"/>
        </w:numPr>
        <w:tabs>
          <w:tab w:val="left" w:pos="851"/>
          <w:tab w:val="left" w:pos="993"/>
        </w:tabs>
        <w:spacing w:line="312" w:lineRule="auto"/>
        <w:ind w:left="1134" w:hanging="425"/>
        <w:jc w:val="both"/>
        <w:rPr>
          <w:b/>
          <w:sz w:val="22"/>
          <w:szCs w:val="22"/>
        </w:rPr>
      </w:pPr>
      <w:r>
        <w:rPr>
          <w:sz w:val="22"/>
          <w:szCs w:val="22"/>
        </w:rPr>
        <w:t xml:space="preserve"> </w:t>
      </w:r>
      <w:r w:rsidRPr="007856CE">
        <w:rPr>
          <w:sz w:val="22"/>
          <w:szCs w:val="22"/>
        </w:rPr>
        <w:t xml:space="preserve">pojazdem powyżej 35 osób - </w:t>
      </w:r>
      <w:r w:rsidR="00B66566">
        <w:rPr>
          <w:sz w:val="22"/>
          <w:szCs w:val="22"/>
        </w:rPr>
        <w:t>.</w:t>
      </w:r>
      <w:r w:rsidR="00EA6D92">
        <w:rPr>
          <w:b/>
          <w:sz w:val="22"/>
          <w:szCs w:val="22"/>
        </w:rPr>
        <w:t>……..…zł</w:t>
      </w:r>
    </w:p>
    <w:p w:rsidR="00FE0429" w:rsidRPr="00B045E5" w:rsidRDefault="00FE0429" w:rsidP="00FE0429">
      <w:pPr>
        <w:numPr>
          <w:ilvl w:val="1"/>
          <w:numId w:val="32"/>
        </w:numPr>
        <w:tabs>
          <w:tab w:val="left" w:pos="851"/>
          <w:tab w:val="left" w:pos="993"/>
        </w:tabs>
        <w:spacing w:line="312" w:lineRule="auto"/>
        <w:jc w:val="both"/>
        <w:rPr>
          <w:b/>
          <w:sz w:val="22"/>
          <w:szCs w:val="22"/>
        </w:rPr>
      </w:pPr>
      <w:r w:rsidRPr="00B045E5">
        <w:rPr>
          <w:b/>
          <w:sz w:val="22"/>
          <w:szCs w:val="22"/>
        </w:rPr>
        <w:t>trasa powyżej 450 km:</w:t>
      </w:r>
    </w:p>
    <w:p w:rsidR="00FE0429" w:rsidRPr="00B66566" w:rsidRDefault="00FE0429" w:rsidP="00FE0429">
      <w:pPr>
        <w:numPr>
          <w:ilvl w:val="2"/>
          <w:numId w:val="32"/>
        </w:numPr>
        <w:tabs>
          <w:tab w:val="left" w:pos="851"/>
          <w:tab w:val="left" w:pos="993"/>
        </w:tabs>
        <w:spacing w:line="312" w:lineRule="auto"/>
        <w:ind w:left="1134" w:hanging="425"/>
        <w:jc w:val="both"/>
        <w:rPr>
          <w:b/>
          <w:sz w:val="22"/>
          <w:szCs w:val="22"/>
        </w:rPr>
      </w:pPr>
      <w:r>
        <w:rPr>
          <w:sz w:val="22"/>
          <w:szCs w:val="22"/>
        </w:rPr>
        <w:t xml:space="preserve"> </w:t>
      </w:r>
      <w:r w:rsidRPr="007856CE">
        <w:rPr>
          <w:sz w:val="22"/>
          <w:szCs w:val="22"/>
        </w:rPr>
        <w:t xml:space="preserve">pojazdem do 15 osób - </w:t>
      </w:r>
      <w:r w:rsidR="00EA6D92">
        <w:rPr>
          <w:b/>
          <w:sz w:val="22"/>
          <w:szCs w:val="22"/>
        </w:rPr>
        <w:t>………...zł</w:t>
      </w:r>
    </w:p>
    <w:p w:rsidR="00FE0429" w:rsidRPr="00B66566" w:rsidRDefault="00FE0429" w:rsidP="00FE0429">
      <w:pPr>
        <w:numPr>
          <w:ilvl w:val="2"/>
          <w:numId w:val="32"/>
        </w:numPr>
        <w:tabs>
          <w:tab w:val="left" w:pos="851"/>
          <w:tab w:val="left" w:pos="993"/>
          <w:tab w:val="left" w:pos="2268"/>
        </w:tabs>
        <w:spacing w:line="312" w:lineRule="auto"/>
        <w:ind w:left="1134" w:hanging="425"/>
        <w:jc w:val="both"/>
        <w:rPr>
          <w:b/>
          <w:sz w:val="22"/>
          <w:szCs w:val="22"/>
        </w:rPr>
      </w:pPr>
      <w:r w:rsidRPr="007856CE">
        <w:rPr>
          <w:sz w:val="22"/>
          <w:szCs w:val="22"/>
        </w:rPr>
        <w:t xml:space="preserve">pojazdem od 16 do 35 osób - </w:t>
      </w:r>
      <w:r w:rsidR="00EA6D92">
        <w:rPr>
          <w:b/>
          <w:sz w:val="22"/>
          <w:szCs w:val="22"/>
        </w:rPr>
        <w:t>………….zł</w:t>
      </w:r>
    </w:p>
    <w:p w:rsidR="00FE0429" w:rsidRPr="00B66566" w:rsidRDefault="00FE0429" w:rsidP="00FE0429">
      <w:pPr>
        <w:numPr>
          <w:ilvl w:val="2"/>
          <w:numId w:val="32"/>
        </w:numPr>
        <w:tabs>
          <w:tab w:val="left" w:pos="851"/>
          <w:tab w:val="left" w:pos="993"/>
        </w:tabs>
        <w:spacing w:line="312" w:lineRule="auto"/>
        <w:ind w:left="1134" w:hanging="425"/>
        <w:jc w:val="both"/>
        <w:rPr>
          <w:b/>
          <w:sz w:val="22"/>
          <w:szCs w:val="22"/>
        </w:rPr>
      </w:pPr>
      <w:r>
        <w:rPr>
          <w:sz w:val="22"/>
          <w:szCs w:val="22"/>
        </w:rPr>
        <w:t xml:space="preserve"> </w:t>
      </w:r>
      <w:r w:rsidRPr="007856CE">
        <w:rPr>
          <w:sz w:val="22"/>
          <w:szCs w:val="22"/>
        </w:rPr>
        <w:t xml:space="preserve">pojazdem powyżej 35 osób - </w:t>
      </w:r>
      <w:r w:rsidR="00EA6D92">
        <w:rPr>
          <w:b/>
          <w:sz w:val="22"/>
          <w:szCs w:val="22"/>
        </w:rPr>
        <w:t>………….zł</w:t>
      </w:r>
    </w:p>
    <w:p w:rsidR="00E578AB" w:rsidRPr="0005580A" w:rsidRDefault="00E578AB" w:rsidP="00FE0429">
      <w:pPr>
        <w:tabs>
          <w:tab w:val="left" w:pos="851"/>
          <w:tab w:val="left" w:pos="993"/>
        </w:tabs>
        <w:spacing w:line="312" w:lineRule="auto"/>
        <w:jc w:val="both"/>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 xml:space="preserve">Niniejszym oświadczamy, że </w:t>
      </w:r>
      <w:r w:rsidR="00C7621A" w:rsidRPr="0005580A">
        <w:rPr>
          <w:sz w:val="22"/>
          <w:szCs w:val="22"/>
        </w:rPr>
        <w:t>zapoznaliśmy</w:t>
      </w:r>
      <w:r w:rsidR="00E56FAD" w:rsidRPr="0005580A">
        <w:rPr>
          <w:sz w:val="22"/>
          <w:szCs w:val="22"/>
        </w:rPr>
        <w:t xml:space="preserve"> się z udostępnioną przez Z</w:t>
      </w:r>
      <w:r w:rsidRPr="0005580A">
        <w:rPr>
          <w:sz w:val="22"/>
          <w:szCs w:val="22"/>
        </w:rPr>
        <w:t xml:space="preserve">amawiającego Specyfikacją Istotnych Warunków Zamówienia i nie wnosimy do niej żadnych zastrzeżeń. </w:t>
      </w:r>
    </w:p>
    <w:p w:rsidR="003D1C81" w:rsidRPr="0005580A" w:rsidRDefault="003D1C81" w:rsidP="0005580A">
      <w:pPr>
        <w:pStyle w:val="Tekstpodstawowy"/>
        <w:tabs>
          <w:tab w:val="clear" w:pos="720"/>
          <w:tab w:val="left" w:pos="4438"/>
        </w:tabs>
        <w:spacing w:line="312" w:lineRule="auto"/>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Oświadczamy, że w cenie oferty zostały uwzględnione wszystk</w:t>
      </w:r>
      <w:r w:rsidR="00F80460" w:rsidRPr="0005580A">
        <w:rPr>
          <w:sz w:val="22"/>
          <w:szCs w:val="22"/>
        </w:rPr>
        <w:t>ie koszty wykonania zamówienia</w:t>
      </w:r>
      <w:r w:rsidR="00DF09E4" w:rsidRPr="0005580A">
        <w:rPr>
          <w:sz w:val="22"/>
          <w:szCs w:val="22"/>
        </w:rPr>
        <w:br/>
      </w:r>
      <w:r w:rsidRPr="0005580A">
        <w:rPr>
          <w:sz w:val="22"/>
          <w:szCs w:val="22"/>
        </w:rPr>
        <w:t>i</w:t>
      </w:r>
      <w:r w:rsidR="00DF09E4" w:rsidRPr="0005580A">
        <w:rPr>
          <w:sz w:val="22"/>
          <w:szCs w:val="22"/>
        </w:rPr>
        <w:t xml:space="preserve"> </w:t>
      </w:r>
      <w:r w:rsidRPr="0005580A">
        <w:rPr>
          <w:sz w:val="22"/>
          <w:szCs w:val="22"/>
        </w:rPr>
        <w:t>realizacji przyszłego świadczenia umownego.</w:t>
      </w:r>
    </w:p>
    <w:p w:rsidR="003D1C81" w:rsidRPr="0005580A" w:rsidRDefault="003D1C81" w:rsidP="0005580A">
      <w:pPr>
        <w:pStyle w:val="Tekstpodstawowy"/>
        <w:tabs>
          <w:tab w:val="clear" w:pos="720"/>
          <w:tab w:val="left" w:pos="4438"/>
        </w:tabs>
        <w:spacing w:line="312" w:lineRule="auto"/>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Uważamy się za związanyc</w:t>
      </w:r>
      <w:r w:rsidR="00AF385B" w:rsidRPr="0005580A">
        <w:rPr>
          <w:sz w:val="22"/>
          <w:szCs w:val="22"/>
        </w:rPr>
        <w:t xml:space="preserve">h niniejszą ofertą przez okres </w:t>
      </w:r>
      <w:r w:rsidR="00364266" w:rsidRPr="0005580A">
        <w:rPr>
          <w:sz w:val="22"/>
          <w:szCs w:val="22"/>
        </w:rPr>
        <w:t>3</w:t>
      </w:r>
      <w:r w:rsidRPr="0005580A">
        <w:rPr>
          <w:sz w:val="22"/>
          <w:szCs w:val="22"/>
        </w:rPr>
        <w:t>0 dni od daty upływu terminu składania ofert.</w:t>
      </w:r>
    </w:p>
    <w:p w:rsidR="0036777D" w:rsidRPr="0005580A" w:rsidRDefault="0036777D" w:rsidP="0005580A">
      <w:pPr>
        <w:tabs>
          <w:tab w:val="left" w:pos="4438"/>
        </w:tabs>
        <w:spacing w:line="312" w:lineRule="auto"/>
        <w:jc w:val="both"/>
        <w:rPr>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Ponadto oświadczamy, że:</w:t>
      </w:r>
    </w:p>
    <w:p w:rsidR="003D1C81" w:rsidRPr="0005580A" w:rsidRDefault="003D1C81" w:rsidP="0005580A">
      <w:pPr>
        <w:tabs>
          <w:tab w:val="left" w:pos="4438"/>
        </w:tabs>
        <w:spacing w:line="312" w:lineRule="auto"/>
        <w:jc w:val="both"/>
        <w:rPr>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W przypadku wybrania naszej oferty jako najkorz</w:t>
      </w:r>
      <w:r w:rsidR="00F80460" w:rsidRPr="0005580A">
        <w:rPr>
          <w:sz w:val="22"/>
          <w:szCs w:val="22"/>
        </w:rPr>
        <w:t xml:space="preserve">ystniejszej, zobowiązujemy się </w:t>
      </w:r>
      <w:r w:rsidRPr="0005580A">
        <w:rPr>
          <w:sz w:val="22"/>
          <w:szCs w:val="22"/>
        </w:rPr>
        <w:t>do podpisania umowy na warunkach określonych w Specyfikacji Istotnych Warunków Zamówienia oraz w miejscu</w:t>
      </w:r>
      <w:r w:rsidR="00364266" w:rsidRPr="0005580A">
        <w:rPr>
          <w:sz w:val="22"/>
          <w:szCs w:val="22"/>
        </w:rPr>
        <w:br/>
      </w:r>
      <w:r w:rsidRPr="0005580A">
        <w:rPr>
          <w:sz w:val="22"/>
          <w:szCs w:val="22"/>
        </w:rPr>
        <w:t>i terminie określonym przez Zamawiającego.</w:t>
      </w:r>
    </w:p>
    <w:p w:rsidR="003D1C81" w:rsidRPr="0005580A" w:rsidRDefault="003D1C81" w:rsidP="0005580A">
      <w:pPr>
        <w:tabs>
          <w:tab w:val="num" w:pos="360"/>
          <w:tab w:val="left" w:pos="4438"/>
        </w:tabs>
        <w:spacing w:line="312" w:lineRule="auto"/>
        <w:ind w:left="360" w:hanging="360"/>
        <w:jc w:val="both"/>
        <w:rPr>
          <w:sz w:val="22"/>
          <w:szCs w:val="22"/>
        </w:rPr>
      </w:pPr>
    </w:p>
    <w:p w:rsidR="009F6D66" w:rsidRPr="0005580A" w:rsidRDefault="003D3F08" w:rsidP="0005580A">
      <w:pPr>
        <w:tabs>
          <w:tab w:val="left" w:pos="4438"/>
        </w:tabs>
        <w:spacing w:line="312" w:lineRule="auto"/>
        <w:jc w:val="both"/>
        <w:rPr>
          <w:sz w:val="22"/>
          <w:szCs w:val="22"/>
        </w:rPr>
      </w:pPr>
      <w:r w:rsidRPr="0005580A">
        <w:rPr>
          <w:sz w:val="22"/>
          <w:szCs w:val="22"/>
        </w:rPr>
        <w:t>Ofertę składamy na</w:t>
      </w:r>
      <w:r w:rsidR="003D1C81" w:rsidRPr="0005580A">
        <w:rPr>
          <w:sz w:val="22"/>
          <w:szCs w:val="22"/>
        </w:rPr>
        <w:t xml:space="preserve"> .....</w:t>
      </w:r>
      <w:r w:rsidR="00111392" w:rsidRPr="0005580A">
        <w:rPr>
          <w:sz w:val="22"/>
          <w:szCs w:val="22"/>
        </w:rPr>
        <w:t>...</w:t>
      </w:r>
      <w:r w:rsidR="007E0A9A" w:rsidRPr="0005580A">
        <w:rPr>
          <w:sz w:val="22"/>
          <w:szCs w:val="22"/>
        </w:rPr>
        <w:t>...</w:t>
      </w:r>
      <w:r w:rsidR="003D1C81" w:rsidRPr="0005580A">
        <w:rPr>
          <w:sz w:val="22"/>
          <w:szCs w:val="22"/>
        </w:rPr>
        <w:t xml:space="preserve">.. </w:t>
      </w:r>
      <w:r w:rsidR="00A54CB2" w:rsidRPr="0005580A">
        <w:rPr>
          <w:sz w:val="22"/>
          <w:szCs w:val="22"/>
        </w:rPr>
        <w:t>kolejno ponumerowanych stronach</w:t>
      </w:r>
    </w:p>
    <w:p w:rsidR="00A54CB2" w:rsidRPr="0005580A" w:rsidRDefault="00A54CB2" w:rsidP="0005580A">
      <w:pPr>
        <w:tabs>
          <w:tab w:val="left" w:pos="4438"/>
        </w:tabs>
        <w:spacing w:line="312" w:lineRule="auto"/>
        <w:jc w:val="both"/>
        <w:rPr>
          <w:sz w:val="22"/>
          <w:szCs w:val="22"/>
        </w:rPr>
      </w:pPr>
    </w:p>
    <w:p w:rsidR="003D1C81" w:rsidRPr="0005580A" w:rsidRDefault="00C23349" w:rsidP="0005580A">
      <w:pPr>
        <w:tabs>
          <w:tab w:val="left" w:pos="4438"/>
        </w:tabs>
        <w:spacing w:line="312" w:lineRule="auto"/>
        <w:jc w:val="both"/>
        <w:rPr>
          <w:b/>
          <w:sz w:val="22"/>
          <w:szCs w:val="22"/>
        </w:rPr>
      </w:pPr>
      <w:r w:rsidRPr="0005580A">
        <w:rPr>
          <w:b/>
          <w:sz w:val="22"/>
          <w:szCs w:val="22"/>
        </w:rPr>
        <w:t xml:space="preserve">Informacje stanowiące tajemnice przedsiębiorstwa zostały zawarte na stronach …… i obejmują: </w:t>
      </w:r>
    </w:p>
    <w:p w:rsidR="00C23349" w:rsidRPr="0005580A" w:rsidRDefault="00C23349" w:rsidP="0005580A">
      <w:pPr>
        <w:tabs>
          <w:tab w:val="left" w:pos="4438"/>
        </w:tabs>
        <w:spacing w:line="312" w:lineRule="auto"/>
        <w:jc w:val="both"/>
        <w:rPr>
          <w:b/>
          <w:sz w:val="22"/>
          <w:szCs w:val="22"/>
        </w:rPr>
      </w:pPr>
    </w:p>
    <w:p w:rsidR="00C23349" w:rsidRPr="0005580A" w:rsidRDefault="00C23349" w:rsidP="0005580A">
      <w:pPr>
        <w:tabs>
          <w:tab w:val="left" w:pos="4438"/>
        </w:tabs>
        <w:spacing w:line="312" w:lineRule="auto"/>
        <w:jc w:val="both"/>
        <w:rPr>
          <w:b/>
          <w:sz w:val="22"/>
          <w:szCs w:val="22"/>
        </w:rPr>
      </w:pPr>
      <w:r w:rsidRPr="0005580A">
        <w:rPr>
          <w:b/>
          <w:sz w:val="22"/>
          <w:szCs w:val="22"/>
        </w:rPr>
        <w:t>…………………………………………………………………………………………………………</w:t>
      </w:r>
    </w:p>
    <w:p w:rsidR="000568CA" w:rsidRPr="0005580A" w:rsidRDefault="004F162E" w:rsidP="0005580A">
      <w:pPr>
        <w:tabs>
          <w:tab w:val="left" w:pos="4438"/>
        </w:tabs>
        <w:spacing w:line="312" w:lineRule="auto"/>
        <w:rPr>
          <w:sz w:val="22"/>
          <w:szCs w:val="22"/>
        </w:rPr>
      </w:pPr>
      <w:r w:rsidRPr="0005580A">
        <w:rPr>
          <w:b/>
          <w:sz w:val="22"/>
          <w:szCs w:val="22"/>
        </w:rPr>
        <w:lastRenderedPageBreak/>
        <w:t>Uzasadnienie zastrzeżenia informacji:</w:t>
      </w:r>
      <w:r w:rsidRPr="0005580A">
        <w:rPr>
          <w:sz w:val="22"/>
          <w:szCs w:val="22"/>
        </w:rPr>
        <w:t xml:space="preserve"> …………………………………………………………………………………………………………………………………………………………………………………………………………………………</w:t>
      </w:r>
    </w:p>
    <w:p w:rsidR="003D1C81" w:rsidRPr="0005580A" w:rsidRDefault="003D1C81" w:rsidP="0005580A">
      <w:pPr>
        <w:tabs>
          <w:tab w:val="left" w:pos="4438"/>
        </w:tabs>
        <w:spacing w:line="312" w:lineRule="auto"/>
        <w:rPr>
          <w:sz w:val="22"/>
          <w:szCs w:val="22"/>
        </w:rPr>
      </w:pPr>
      <w:r w:rsidRPr="0005580A">
        <w:rPr>
          <w:sz w:val="22"/>
          <w:szCs w:val="22"/>
        </w:rPr>
        <w:t>Załącznikami do niniejszego formularza stanowiącymi integralną część oferty są:</w:t>
      </w:r>
    </w:p>
    <w:p w:rsidR="003D1C81" w:rsidRPr="0005580A" w:rsidRDefault="003D1C81" w:rsidP="0005580A">
      <w:pPr>
        <w:tabs>
          <w:tab w:val="left" w:pos="4438"/>
        </w:tabs>
        <w:spacing w:line="312" w:lineRule="auto"/>
        <w:rPr>
          <w:sz w:val="22"/>
          <w:szCs w:val="22"/>
        </w:rPr>
      </w:pPr>
      <w:r w:rsidRPr="0005580A">
        <w:rPr>
          <w:sz w:val="22"/>
          <w:szCs w:val="22"/>
        </w:rPr>
        <w:t>1/......................................................................</w:t>
      </w:r>
      <w:r w:rsidR="002D0DA6" w:rsidRPr="0005580A">
        <w:rPr>
          <w:sz w:val="22"/>
          <w:szCs w:val="22"/>
        </w:rPr>
        <w:t>.............</w:t>
      </w:r>
      <w:r w:rsidRPr="0005580A">
        <w:rPr>
          <w:sz w:val="22"/>
          <w:szCs w:val="22"/>
        </w:rPr>
        <w:t>..............................................................................</w:t>
      </w:r>
    </w:p>
    <w:p w:rsidR="003D1C81" w:rsidRPr="0005580A" w:rsidRDefault="003D1C81" w:rsidP="0005580A">
      <w:pPr>
        <w:tabs>
          <w:tab w:val="left" w:pos="4438"/>
        </w:tabs>
        <w:spacing w:line="312" w:lineRule="auto"/>
        <w:rPr>
          <w:sz w:val="22"/>
          <w:szCs w:val="22"/>
        </w:rPr>
      </w:pPr>
      <w:r w:rsidRPr="0005580A">
        <w:rPr>
          <w:sz w:val="22"/>
          <w:szCs w:val="22"/>
        </w:rPr>
        <w:t>2/...................................................................................................................................</w:t>
      </w:r>
      <w:r w:rsidR="002D0DA6" w:rsidRPr="0005580A">
        <w:rPr>
          <w:sz w:val="22"/>
          <w:szCs w:val="22"/>
        </w:rPr>
        <w:t>........</w:t>
      </w:r>
      <w:r w:rsidRPr="0005580A">
        <w:rPr>
          <w:sz w:val="22"/>
          <w:szCs w:val="22"/>
        </w:rPr>
        <w:t>........</w:t>
      </w:r>
      <w:r w:rsidR="009A5C77" w:rsidRPr="0005580A">
        <w:rPr>
          <w:sz w:val="22"/>
          <w:szCs w:val="22"/>
        </w:rPr>
        <w:t>....</w:t>
      </w:r>
      <w:r w:rsidRPr="0005580A">
        <w:rPr>
          <w:sz w:val="22"/>
          <w:szCs w:val="22"/>
        </w:rPr>
        <w:t>.........</w:t>
      </w:r>
    </w:p>
    <w:p w:rsidR="003D1C81" w:rsidRPr="0005580A" w:rsidRDefault="003D1C81" w:rsidP="0005580A">
      <w:pPr>
        <w:tabs>
          <w:tab w:val="left" w:pos="4438"/>
        </w:tabs>
        <w:spacing w:line="312" w:lineRule="auto"/>
        <w:rPr>
          <w:sz w:val="22"/>
          <w:szCs w:val="22"/>
        </w:rPr>
      </w:pPr>
      <w:r w:rsidRPr="0005580A">
        <w:rPr>
          <w:sz w:val="22"/>
          <w:szCs w:val="22"/>
        </w:rPr>
        <w:t>3/...........................................................................................................................</w:t>
      </w:r>
      <w:r w:rsidR="002D0DA6" w:rsidRPr="0005580A">
        <w:rPr>
          <w:sz w:val="22"/>
          <w:szCs w:val="22"/>
        </w:rPr>
        <w:t>........</w:t>
      </w:r>
      <w:r w:rsidRPr="0005580A">
        <w:rPr>
          <w:sz w:val="22"/>
          <w:szCs w:val="22"/>
        </w:rPr>
        <w:t>..</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0B73FF" w:rsidRPr="0005580A" w:rsidRDefault="000B73FF" w:rsidP="0005580A">
      <w:pPr>
        <w:tabs>
          <w:tab w:val="left" w:pos="4438"/>
        </w:tabs>
        <w:spacing w:line="312" w:lineRule="auto"/>
        <w:rPr>
          <w:sz w:val="22"/>
          <w:szCs w:val="22"/>
        </w:rPr>
      </w:pPr>
      <w:r w:rsidRPr="0005580A">
        <w:rPr>
          <w:sz w:val="22"/>
          <w:szCs w:val="22"/>
        </w:rPr>
        <w:t>4/</w:t>
      </w:r>
      <w:r w:rsidR="009A5C77" w:rsidRPr="0005580A">
        <w:rPr>
          <w:sz w:val="22"/>
          <w:szCs w:val="22"/>
        </w:rPr>
        <w:t>................................................................................................................................................................</w:t>
      </w:r>
    </w:p>
    <w:p w:rsidR="009A5C77" w:rsidRPr="0005580A" w:rsidRDefault="000B73FF" w:rsidP="0005580A">
      <w:pPr>
        <w:tabs>
          <w:tab w:val="left" w:pos="4438"/>
        </w:tabs>
        <w:spacing w:line="312" w:lineRule="auto"/>
        <w:rPr>
          <w:sz w:val="22"/>
          <w:szCs w:val="22"/>
        </w:rPr>
      </w:pPr>
      <w:r w:rsidRPr="0005580A">
        <w:rPr>
          <w:sz w:val="22"/>
          <w:szCs w:val="22"/>
        </w:rPr>
        <w:t>5/</w:t>
      </w:r>
      <w:r w:rsidR="009A5C77" w:rsidRPr="0005580A">
        <w:rPr>
          <w:sz w:val="22"/>
          <w:szCs w:val="22"/>
        </w:rPr>
        <w:t>................................................................................................................................................................</w:t>
      </w:r>
    </w:p>
    <w:p w:rsidR="009A5C77" w:rsidRPr="0005580A" w:rsidRDefault="009A5C77" w:rsidP="0005580A">
      <w:pPr>
        <w:tabs>
          <w:tab w:val="left" w:pos="4438"/>
        </w:tabs>
        <w:spacing w:line="312" w:lineRule="auto"/>
        <w:rPr>
          <w:sz w:val="22"/>
          <w:szCs w:val="22"/>
        </w:rPr>
      </w:pPr>
      <w:r w:rsidRPr="0005580A">
        <w:rPr>
          <w:sz w:val="22"/>
          <w:szCs w:val="22"/>
        </w:rPr>
        <w:t>6/................................................................................................................................................................</w:t>
      </w:r>
    </w:p>
    <w:p w:rsidR="009A5C77" w:rsidRPr="0005580A" w:rsidRDefault="009A5C77" w:rsidP="0005580A">
      <w:pPr>
        <w:tabs>
          <w:tab w:val="left" w:pos="4438"/>
        </w:tabs>
        <w:spacing w:line="312" w:lineRule="auto"/>
        <w:rPr>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Dane Wykonawcy:</w:t>
      </w:r>
    </w:p>
    <w:p w:rsidR="003D1C81" w:rsidRPr="0005580A" w:rsidRDefault="003D1C81" w:rsidP="0005580A">
      <w:pPr>
        <w:tabs>
          <w:tab w:val="left" w:pos="4438"/>
        </w:tabs>
        <w:spacing w:line="312" w:lineRule="auto"/>
        <w:jc w:val="both"/>
        <w:rPr>
          <w:sz w:val="22"/>
          <w:szCs w:val="22"/>
        </w:rPr>
      </w:pPr>
      <w:r w:rsidRPr="0005580A">
        <w:rPr>
          <w:sz w:val="22"/>
          <w:szCs w:val="22"/>
        </w:rPr>
        <w:t>Nazwa: .....................................................................................................</w:t>
      </w:r>
      <w:r w:rsidR="009A5C77" w:rsidRPr="0005580A">
        <w:rPr>
          <w:sz w:val="22"/>
          <w:szCs w:val="22"/>
        </w:rPr>
        <w:t>...........................</w:t>
      </w:r>
      <w:r w:rsidRPr="0005580A">
        <w:rPr>
          <w:sz w:val="22"/>
          <w:szCs w:val="22"/>
        </w:rPr>
        <w:t>....</w:t>
      </w:r>
    </w:p>
    <w:p w:rsidR="003D1C81" w:rsidRPr="0005580A" w:rsidRDefault="003D1C81" w:rsidP="0005580A">
      <w:pPr>
        <w:tabs>
          <w:tab w:val="left" w:pos="4438"/>
        </w:tabs>
        <w:spacing w:line="312" w:lineRule="auto"/>
        <w:jc w:val="both"/>
        <w:rPr>
          <w:sz w:val="22"/>
          <w:szCs w:val="22"/>
        </w:rPr>
      </w:pPr>
      <w:r w:rsidRPr="0005580A">
        <w:rPr>
          <w:sz w:val="22"/>
          <w:szCs w:val="22"/>
        </w:rPr>
        <w:t>Adres ..................................................................................................</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3D1C81" w:rsidRPr="0005580A" w:rsidRDefault="003D1C81" w:rsidP="0005580A">
      <w:pPr>
        <w:tabs>
          <w:tab w:val="left" w:pos="4438"/>
        </w:tabs>
        <w:spacing w:line="312" w:lineRule="auto"/>
        <w:jc w:val="both"/>
        <w:rPr>
          <w:sz w:val="22"/>
          <w:szCs w:val="22"/>
        </w:rPr>
      </w:pPr>
      <w:r w:rsidRPr="0005580A">
        <w:rPr>
          <w:sz w:val="22"/>
          <w:szCs w:val="22"/>
        </w:rPr>
        <w:t>Tel./fax. ........................................................................................</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F01504" w:rsidRPr="0005580A" w:rsidRDefault="00E17054" w:rsidP="0005580A">
      <w:pPr>
        <w:tabs>
          <w:tab w:val="left" w:pos="4438"/>
        </w:tabs>
        <w:spacing w:line="312" w:lineRule="auto"/>
        <w:jc w:val="both"/>
        <w:rPr>
          <w:sz w:val="22"/>
          <w:szCs w:val="22"/>
        </w:rPr>
      </w:pPr>
      <w:r w:rsidRPr="0005580A">
        <w:rPr>
          <w:sz w:val="22"/>
          <w:szCs w:val="22"/>
        </w:rPr>
        <w:t>e-mail ……………………………………………………………………………………</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29411F" w:rsidRPr="0005580A" w:rsidRDefault="0029411F" w:rsidP="0005580A">
      <w:pPr>
        <w:tabs>
          <w:tab w:val="left" w:pos="4438"/>
        </w:tabs>
        <w:spacing w:line="312" w:lineRule="auto"/>
        <w:jc w:val="both"/>
        <w:rPr>
          <w:sz w:val="22"/>
          <w:szCs w:val="22"/>
        </w:rPr>
      </w:pPr>
    </w:p>
    <w:p w:rsidR="0029411F" w:rsidRPr="0005580A" w:rsidRDefault="0029411F"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C9411C" w:rsidRPr="0005580A" w:rsidRDefault="00C9411C" w:rsidP="0005580A">
      <w:pPr>
        <w:pStyle w:val="pkt"/>
        <w:tabs>
          <w:tab w:val="left" w:pos="4438"/>
          <w:tab w:val="right" w:leader="dot" w:pos="9072"/>
        </w:tabs>
        <w:spacing w:before="0" w:after="0" w:line="312" w:lineRule="auto"/>
        <w:ind w:left="426" w:firstLine="0"/>
        <w:rPr>
          <w:sz w:val="22"/>
          <w:szCs w:val="22"/>
        </w:rPr>
      </w:pPr>
    </w:p>
    <w:p w:rsidR="00C9411C" w:rsidRPr="0005580A" w:rsidRDefault="00C9411C" w:rsidP="0005580A">
      <w:pPr>
        <w:tabs>
          <w:tab w:val="left" w:pos="4438"/>
        </w:tabs>
        <w:spacing w:line="312" w:lineRule="auto"/>
        <w:jc w:val="both"/>
        <w:rPr>
          <w:sz w:val="22"/>
          <w:szCs w:val="22"/>
        </w:rPr>
      </w:pPr>
      <w:r w:rsidRPr="0005580A">
        <w:rPr>
          <w:sz w:val="22"/>
          <w:szCs w:val="22"/>
        </w:rPr>
        <w:t>___________, dnia ___________                              _________________________________</w:t>
      </w:r>
    </w:p>
    <w:p w:rsidR="00C9411C" w:rsidRPr="0005580A" w:rsidRDefault="00C9411C" w:rsidP="0005580A">
      <w:pPr>
        <w:tabs>
          <w:tab w:val="left" w:pos="4438"/>
        </w:tabs>
        <w:spacing w:line="312" w:lineRule="auto"/>
        <w:ind w:left="5664"/>
        <w:rPr>
          <w:i/>
          <w:sz w:val="22"/>
          <w:szCs w:val="22"/>
        </w:rPr>
      </w:pPr>
      <w:r w:rsidRPr="0005580A">
        <w:rPr>
          <w:i/>
          <w:sz w:val="22"/>
          <w:szCs w:val="22"/>
        </w:rPr>
        <w:t xml:space="preserve">podpis i pieczęć upoważnionego </w:t>
      </w:r>
      <w:r w:rsidRPr="0005580A">
        <w:rPr>
          <w:i/>
          <w:sz w:val="22"/>
          <w:szCs w:val="22"/>
        </w:rPr>
        <w:br/>
        <w:t>przedstawiciela Wykonawcy</w:t>
      </w:r>
    </w:p>
    <w:p w:rsidR="00C9411C" w:rsidRPr="0005580A" w:rsidRDefault="00C9411C" w:rsidP="0005580A">
      <w:pPr>
        <w:tabs>
          <w:tab w:val="left" w:pos="4438"/>
          <w:tab w:val="left" w:pos="5670"/>
        </w:tabs>
        <w:spacing w:line="312" w:lineRule="auto"/>
        <w:jc w:val="right"/>
        <w:rPr>
          <w:b/>
          <w:sz w:val="22"/>
          <w:szCs w:val="22"/>
        </w:rPr>
      </w:pPr>
    </w:p>
    <w:p w:rsidR="00621D5F" w:rsidRPr="0005580A" w:rsidRDefault="00621D5F" w:rsidP="0005580A">
      <w:pPr>
        <w:spacing w:line="312" w:lineRule="auto"/>
        <w:ind w:left="7788"/>
        <w:rPr>
          <w:i/>
          <w:sz w:val="22"/>
          <w:szCs w:val="22"/>
        </w:rPr>
      </w:pPr>
    </w:p>
    <w:p w:rsidR="00621D5F" w:rsidRPr="0005580A" w:rsidRDefault="00621D5F" w:rsidP="0005580A">
      <w:pPr>
        <w:spacing w:line="312" w:lineRule="auto"/>
        <w:ind w:left="7788"/>
        <w:rPr>
          <w:i/>
          <w:sz w:val="22"/>
          <w:szCs w:val="22"/>
        </w:rPr>
      </w:pPr>
    </w:p>
    <w:p w:rsidR="00BC74E0" w:rsidRPr="0005580A" w:rsidRDefault="00BC74E0" w:rsidP="0005580A">
      <w:pPr>
        <w:spacing w:line="312" w:lineRule="auto"/>
        <w:ind w:left="7788"/>
        <w:rPr>
          <w:i/>
          <w:sz w:val="22"/>
          <w:szCs w:val="22"/>
        </w:rPr>
      </w:pPr>
    </w:p>
    <w:p w:rsidR="00BC74E0" w:rsidRPr="0005580A" w:rsidRDefault="00BC74E0" w:rsidP="0005580A">
      <w:pPr>
        <w:spacing w:line="312" w:lineRule="auto"/>
        <w:ind w:left="7788"/>
        <w:rPr>
          <w:i/>
          <w:sz w:val="22"/>
          <w:szCs w:val="22"/>
        </w:rPr>
      </w:pPr>
    </w:p>
    <w:p w:rsidR="00BC74E0" w:rsidRDefault="00BC74E0" w:rsidP="0005580A">
      <w:pPr>
        <w:spacing w:line="312" w:lineRule="auto"/>
        <w:ind w:left="7788"/>
        <w:rPr>
          <w:i/>
          <w:sz w:val="22"/>
          <w:szCs w:val="22"/>
        </w:rPr>
      </w:pPr>
    </w:p>
    <w:p w:rsidR="00796C3D" w:rsidRDefault="00796C3D" w:rsidP="0005580A">
      <w:pPr>
        <w:spacing w:line="312" w:lineRule="auto"/>
        <w:ind w:left="7788"/>
        <w:rPr>
          <w:i/>
          <w:sz w:val="22"/>
          <w:szCs w:val="22"/>
        </w:rPr>
      </w:pPr>
    </w:p>
    <w:p w:rsidR="00796C3D" w:rsidRDefault="00796C3D" w:rsidP="0005580A">
      <w:pPr>
        <w:spacing w:line="312" w:lineRule="auto"/>
        <w:ind w:left="7788"/>
        <w:rPr>
          <w:i/>
          <w:sz w:val="22"/>
          <w:szCs w:val="22"/>
        </w:rPr>
      </w:pPr>
    </w:p>
    <w:p w:rsidR="00796C3D" w:rsidRDefault="00796C3D" w:rsidP="0005580A">
      <w:pPr>
        <w:spacing w:line="312" w:lineRule="auto"/>
        <w:ind w:left="7788"/>
        <w:rPr>
          <w:i/>
          <w:sz w:val="22"/>
          <w:szCs w:val="22"/>
        </w:rPr>
      </w:pPr>
    </w:p>
    <w:p w:rsidR="00796C3D" w:rsidRDefault="00796C3D" w:rsidP="0005580A">
      <w:pPr>
        <w:spacing w:line="312" w:lineRule="auto"/>
        <w:ind w:left="7788"/>
        <w:rPr>
          <w:i/>
          <w:sz w:val="22"/>
          <w:szCs w:val="22"/>
        </w:rPr>
      </w:pPr>
    </w:p>
    <w:p w:rsidR="00796C3D" w:rsidRPr="0005580A" w:rsidRDefault="00796C3D" w:rsidP="0005580A">
      <w:pPr>
        <w:spacing w:line="312" w:lineRule="auto"/>
        <w:ind w:left="7788"/>
        <w:rPr>
          <w:i/>
          <w:sz w:val="22"/>
          <w:szCs w:val="22"/>
        </w:rPr>
      </w:pPr>
    </w:p>
    <w:p w:rsidR="00BC74E0" w:rsidRPr="0005580A" w:rsidRDefault="00BC74E0" w:rsidP="0005580A">
      <w:pPr>
        <w:spacing w:line="312" w:lineRule="auto"/>
        <w:ind w:left="7788"/>
        <w:rPr>
          <w:i/>
          <w:sz w:val="22"/>
          <w:szCs w:val="22"/>
        </w:rPr>
      </w:pPr>
    </w:p>
    <w:p w:rsidR="00BC74E0" w:rsidRPr="0005580A" w:rsidRDefault="00BC74E0" w:rsidP="0005580A">
      <w:pPr>
        <w:spacing w:line="312" w:lineRule="auto"/>
        <w:ind w:left="7788"/>
        <w:rPr>
          <w:i/>
          <w:sz w:val="22"/>
          <w:szCs w:val="22"/>
        </w:rPr>
      </w:pPr>
    </w:p>
    <w:p w:rsidR="00BC74E0" w:rsidRPr="0005580A" w:rsidRDefault="00BC74E0" w:rsidP="0005580A">
      <w:pPr>
        <w:spacing w:line="312" w:lineRule="auto"/>
        <w:ind w:left="7788"/>
        <w:rPr>
          <w:i/>
          <w:sz w:val="22"/>
          <w:szCs w:val="22"/>
        </w:rPr>
      </w:pPr>
    </w:p>
    <w:p w:rsidR="003D6491" w:rsidRPr="0005580A" w:rsidRDefault="004A4D55" w:rsidP="0005580A">
      <w:pPr>
        <w:tabs>
          <w:tab w:val="left" w:pos="4438"/>
        </w:tabs>
        <w:spacing w:line="312" w:lineRule="auto"/>
        <w:jc w:val="right"/>
        <w:rPr>
          <w:b/>
          <w:sz w:val="22"/>
          <w:szCs w:val="22"/>
        </w:rPr>
      </w:pPr>
      <w:r w:rsidRPr="0005580A">
        <w:rPr>
          <w:b/>
          <w:sz w:val="22"/>
          <w:szCs w:val="22"/>
        </w:rPr>
        <w:lastRenderedPageBreak/>
        <w:t>Z</w:t>
      </w:r>
      <w:r w:rsidR="003D6491" w:rsidRPr="0005580A">
        <w:rPr>
          <w:b/>
          <w:sz w:val="22"/>
          <w:szCs w:val="22"/>
        </w:rPr>
        <w:t xml:space="preserve">ałącznik nr 3 </w:t>
      </w:r>
    </w:p>
    <w:p w:rsidR="003D6491" w:rsidRPr="0005580A" w:rsidRDefault="003D6491"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3D6491" w:rsidRPr="0005580A" w:rsidRDefault="003D6491"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3D6491" w:rsidRPr="0005580A" w:rsidRDefault="003D6491" w:rsidP="0005580A">
      <w:pPr>
        <w:tabs>
          <w:tab w:val="left" w:pos="4438"/>
        </w:tabs>
        <w:spacing w:line="312" w:lineRule="auto"/>
        <w:rPr>
          <w:b/>
          <w:sz w:val="22"/>
          <w:szCs w:val="22"/>
        </w:rPr>
      </w:pPr>
    </w:p>
    <w:p w:rsidR="00207968" w:rsidRPr="0005580A" w:rsidRDefault="00207968" w:rsidP="0005580A">
      <w:pPr>
        <w:tabs>
          <w:tab w:val="left" w:pos="4438"/>
        </w:tabs>
        <w:spacing w:line="312" w:lineRule="auto"/>
        <w:rPr>
          <w:sz w:val="22"/>
          <w:szCs w:val="22"/>
        </w:rPr>
      </w:pPr>
    </w:p>
    <w:p w:rsidR="003D1C81" w:rsidRPr="0005580A" w:rsidRDefault="003D1C81" w:rsidP="0005580A">
      <w:pPr>
        <w:tabs>
          <w:tab w:val="left" w:pos="4438"/>
        </w:tabs>
        <w:spacing w:line="312" w:lineRule="auto"/>
        <w:jc w:val="center"/>
        <w:rPr>
          <w:sz w:val="22"/>
          <w:szCs w:val="22"/>
        </w:rPr>
      </w:pPr>
      <w:r w:rsidRPr="0005580A">
        <w:rPr>
          <w:sz w:val="22"/>
          <w:szCs w:val="22"/>
        </w:rPr>
        <w:t>Ubiegając się o uzyskanie zamówienia publicznego pn.:</w:t>
      </w:r>
    </w:p>
    <w:p w:rsidR="00364266" w:rsidRPr="0005580A" w:rsidRDefault="00364266" w:rsidP="0005580A">
      <w:pPr>
        <w:tabs>
          <w:tab w:val="left" w:pos="4438"/>
        </w:tabs>
        <w:spacing w:line="312" w:lineRule="auto"/>
        <w:jc w:val="center"/>
        <w:rPr>
          <w:sz w:val="22"/>
          <w:szCs w:val="22"/>
        </w:rPr>
      </w:pPr>
    </w:p>
    <w:p w:rsidR="00364266" w:rsidRPr="0005580A" w:rsidRDefault="00264E23" w:rsidP="0005580A">
      <w:pPr>
        <w:tabs>
          <w:tab w:val="left" w:pos="4438"/>
        </w:tabs>
        <w:spacing w:line="312" w:lineRule="auto"/>
        <w:jc w:val="center"/>
        <w:rPr>
          <w:sz w:val="22"/>
          <w:szCs w:val="22"/>
        </w:rPr>
      </w:pPr>
      <w:r w:rsidRPr="00264E23">
        <w:rPr>
          <w:b/>
          <w:bCs/>
          <w:sz w:val="22"/>
          <w:szCs w:val="22"/>
        </w:rPr>
        <w:t>Organizacja wydarzeń na rzecz Ministerstwa Środowiska, na terenie Rzeczpospolitej Polskiej lub poza jej granicami</w:t>
      </w:r>
    </w:p>
    <w:p w:rsidR="00563817" w:rsidRPr="0005580A" w:rsidRDefault="00563817" w:rsidP="0005580A">
      <w:pPr>
        <w:tabs>
          <w:tab w:val="left" w:pos="4438"/>
        </w:tabs>
        <w:autoSpaceDE w:val="0"/>
        <w:autoSpaceDN w:val="0"/>
        <w:adjustRightInd w:val="0"/>
        <w:spacing w:line="312" w:lineRule="auto"/>
        <w:jc w:val="center"/>
        <w:rPr>
          <w:sz w:val="22"/>
          <w:szCs w:val="22"/>
        </w:rPr>
      </w:pPr>
      <w:r w:rsidRPr="0005580A">
        <w:rPr>
          <w:sz w:val="22"/>
          <w:szCs w:val="22"/>
        </w:rPr>
        <w:t>prowadzonego w trybie przetargu nieograniczonego, ogłoszonego przez</w:t>
      </w:r>
    </w:p>
    <w:p w:rsidR="00563817" w:rsidRPr="0005580A" w:rsidRDefault="00563817" w:rsidP="0005580A">
      <w:pPr>
        <w:tabs>
          <w:tab w:val="left" w:pos="4438"/>
        </w:tabs>
        <w:autoSpaceDE w:val="0"/>
        <w:autoSpaceDN w:val="0"/>
        <w:adjustRightInd w:val="0"/>
        <w:spacing w:line="312" w:lineRule="auto"/>
        <w:jc w:val="center"/>
        <w:rPr>
          <w:b/>
          <w:sz w:val="22"/>
          <w:szCs w:val="22"/>
        </w:rPr>
      </w:pPr>
      <w:r w:rsidRPr="0005580A">
        <w:rPr>
          <w:b/>
          <w:sz w:val="22"/>
          <w:szCs w:val="22"/>
        </w:rPr>
        <w:t>Ministerstwo Środowiska</w:t>
      </w:r>
    </w:p>
    <w:p w:rsidR="00563817" w:rsidRPr="0005580A" w:rsidRDefault="00563817" w:rsidP="0005580A">
      <w:pPr>
        <w:tabs>
          <w:tab w:val="left" w:pos="4438"/>
        </w:tabs>
        <w:autoSpaceDE w:val="0"/>
        <w:autoSpaceDN w:val="0"/>
        <w:adjustRightInd w:val="0"/>
        <w:spacing w:line="312" w:lineRule="auto"/>
        <w:jc w:val="center"/>
        <w:rPr>
          <w:b/>
          <w:bCs/>
          <w:sz w:val="22"/>
          <w:szCs w:val="22"/>
        </w:rPr>
      </w:pPr>
      <w:r w:rsidRPr="0005580A">
        <w:rPr>
          <w:b/>
          <w:bCs/>
          <w:sz w:val="22"/>
          <w:szCs w:val="22"/>
        </w:rPr>
        <w:t>ul. Wawelska 52/54</w:t>
      </w:r>
    </w:p>
    <w:p w:rsidR="00563817" w:rsidRPr="0005580A" w:rsidRDefault="00563817" w:rsidP="0005580A">
      <w:pPr>
        <w:tabs>
          <w:tab w:val="left" w:pos="4438"/>
        </w:tabs>
        <w:spacing w:line="312" w:lineRule="auto"/>
        <w:jc w:val="center"/>
        <w:rPr>
          <w:b/>
          <w:bCs/>
          <w:sz w:val="22"/>
          <w:szCs w:val="22"/>
        </w:rPr>
      </w:pPr>
      <w:r w:rsidRPr="0005580A">
        <w:rPr>
          <w:b/>
          <w:bCs/>
          <w:sz w:val="22"/>
          <w:szCs w:val="22"/>
        </w:rPr>
        <w:t>00-922 Warszawa</w:t>
      </w:r>
    </w:p>
    <w:p w:rsidR="00563817" w:rsidRPr="0005580A" w:rsidRDefault="00563817" w:rsidP="0005580A">
      <w:pPr>
        <w:spacing w:line="312" w:lineRule="auto"/>
        <w:rPr>
          <w:b/>
          <w:sz w:val="22"/>
          <w:szCs w:val="22"/>
        </w:rPr>
      </w:pPr>
    </w:p>
    <w:p w:rsidR="00B1605C" w:rsidRPr="0005580A" w:rsidRDefault="00B1605C" w:rsidP="0005580A">
      <w:pPr>
        <w:tabs>
          <w:tab w:val="left" w:pos="4438"/>
        </w:tabs>
        <w:spacing w:line="312" w:lineRule="auto"/>
        <w:jc w:val="center"/>
        <w:rPr>
          <w:b/>
          <w:sz w:val="22"/>
          <w:szCs w:val="22"/>
        </w:rPr>
      </w:pP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b/>
          <w:sz w:val="22"/>
          <w:szCs w:val="22"/>
        </w:rPr>
        <w:t>MY</w:t>
      </w:r>
      <w:r w:rsidR="00D35588" w:rsidRPr="0005580A">
        <w:rPr>
          <w:rFonts w:ascii="Times New Roman" w:hAnsi="Times New Roman"/>
          <w:b/>
          <w:sz w:val="22"/>
          <w:szCs w:val="22"/>
        </w:rPr>
        <w:t>/JA</w:t>
      </w:r>
      <w:r w:rsidRPr="0005580A">
        <w:rPr>
          <w:rFonts w:ascii="Times New Roman" w:hAnsi="Times New Roman"/>
          <w:b/>
          <w:sz w:val="22"/>
          <w:szCs w:val="22"/>
        </w:rPr>
        <w:t>, NIŻEJ PODPISANI</w:t>
      </w:r>
      <w:r w:rsidR="006838E2" w:rsidRPr="0005580A">
        <w:rPr>
          <w:rFonts w:ascii="Times New Roman" w:hAnsi="Times New Roman"/>
          <w:sz w:val="22"/>
          <w:szCs w:val="22"/>
        </w:rPr>
        <w:t>/Y</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D35588"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działając w imieniu i na rzecz:</w:t>
      </w: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Oświadczam</w:t>
      </w:r>
      <w:r w:rsidR="006838E2" w:rsidRPr="0005580A">
        <w:rPr>
          <w:sz w:val="22"/>
          <w:szCs w:val="22"/>
        </w:rPr>
        <w:t>/</w:t>
      </w:r>
      <w:r w:rsidRPr="0005580A">
        <w:rPr>
          <w:sz w:val="22"/>
          <w:szCs w:val="22"/>
        </w:rPr>
        <w:t>y:</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że spełniam</w:t>
      </w:r>
      <w:r w:rsidR="006838E2" w:rsidRPr="0005580A">
        <w:rPr>
          <w:sz w:val="22"/>
          <w:szCs w:val="22"/>
        </w:rPr>
        <w:t>/</w:t>
      </w:r>
      <w:r w:rsidRPr="0005580A">
        <w:rPr>
          <w:sz w:val="22"/>
          <w:szCs w:val="22"/>
        </w:rPr>
        <w:t>y warunki określone w art. 22 ust. 1 ustawy z dnia 29 stycznia 2004</w:t>
      </w:r>
      <w:r w:rsidR="00375AD7" w:rsidRPr="0005580A">
        <w:rPr>
          <w:sz w:val="22"/>
          <w:szCs w:val="22"/>
        </w:rPr>
        <w:t xml:space="preserve"> </w:t>
      </w:r>
      <w:r w:rsidRPr="0005580A">
        <w:rPr>
          <w:sz w:val="22"/>
          <w:szCs w:val="22"/>
        </w:rPr>
        <w:t>r. - Prawo zam</w:t>
      </w:r>
      <w:r w:rsidR="00770488" w:rsidRPr="0005580A">
        <w:rPr>
          <w:sz w:val="22"/>
          <w:szCs w:val="22"/>
        </w:rPr>
        <w:t xml:space="preserve">ówień </w:t>
      </w:r>
      <w:r w:rsidR="00375AD7" w:rsidRPr="0005580A">
        <w:rPr>
          <w:sz w:val="22"/>
          <w:szCs w:val="22"/>
        </w:rPr>
        <w:t>publicznych (</w:t>
      </w:r>
      <w:r w:rsidR="00364266" w:rsidRPr="0005580A">
        <w:rPr>
          <w:sz w:val="22"/>
          <w:szCs w:val="22"/>
        </w:rPr>
        <w:t>Dz. U. z 2015</w:t>
      </w:r>
      <w:r w:rsidR="00A71D28" w:rsidRPr="0005580A">
        <w:rPr>
          <w:sz w:val="22"/>
          <w:szCs w:val="22"/>
        </w:rPr>
        <w:t xml:space="preserve"> r. poz. </w:t>
      </w:r>
      <w:r w:rsidR="00364266" w:rsidRPr="0005580A">
        <w:rPr>
          <w:sz w:val="22"/>
          <w:szCs w:val="22"/>
        </w:rPr>
        <w:t>2164</w:t>
      </w:r>
      <w:r w:rsidRPr="0005580A">
        <w:rPr>
          <w:sz w:val="22"/>
          <w:szCs w:val="22"/>
        </w:rPr>
        <w:t>) dotyczące:</w:t>
      </w:r>
    </w:p>
    <w:p w:rsidR="003D1C81" w:rsidRPr="0005580A" w:rsidRDefault="003D1C81" w:rsidP="00FE0429">
      <w:pPr>
        <w:pStyle w:val="pkt"/>
        <w:numPr>
          <w:ilvl w:val="2"/>
          <w:numId w:val="34"/>
        </w:numPr>
        <w:tabs>
          <w:tab w:val="left" w:pos="360"/>
          <w:tab w:val="right" w:leader="dot" w:pos="9072"/>
        </w:tabs>
        <w:spacing w:before="0" w:after="0" w:line="312" w:lineRule="auto"/>
        <w:ind w:left="360"/>
        <w:rPr>
          <w:sz w:val="22"/>
          <w:szCs w:val="22"/>
        </w:rPr>
      </w:pPr>
      <w:r w:rsidRPr="0005580A">
        <w:rPr>
          <w:sz w:val="22"/>
          <w:szCs w:val="22"/>
        </w:rPr>
        <w:t>posiadania uprawnień do wykonywania określonej działalności lub czynności, jeżeli przepisy prawa nakładają obowiązek ich posiadania;</w:t>
      </w:r>
    </w:p>
    <w:p w:rsidR="003D1C81" w:rsidRPr="0005580A" w:rsidRDefault="003D1C81" w:rsidP="00FE0429">
      <w:pPr>
        <w:numPr>
          <w:ilvl w:val="2"/>
          <w:numId w:val="34"/>
        </w:numPr>
        <w:tabs>
          <w:tab w:val="left" w:pos="360"/>
        </w:tabs>
        <w:spacing w:line="312" w:lineRule="auto"/>
        <w:ind w:left="360"/>
        <w:jc w:val="both"/>
        <w:rPr>
          <w:sz w:val="22"/>
          <w:szCs w:val="22"/>
        </w:rPr>
      </w:pPr>
      <w:r w:rsidRPr="0005580A">
        <w:rPr>
          <w:sz w:val="22"/>
          <w:szCs w:val="22"/>
        </w:rPr>
        <w:t>posiadania wiedzy i doświadczenia;</w:t>
      </w:r>
    </w:p>
    <w:p w:rsidR="003D1C81" w:rsidRPr="0005580A" w:rsidRDefault="003D1C81" w:rsidP="00FE0429">
      <w:pPr>
        <w:numPr>
          <w:ilvl w:val="2"/>
          <w:numId w:val="34"/>
        </w:numPr>
        <w:tabs>
          <w:tab w:val="left" w:pos="360"/>
        </w:tabs>
        <w:spacing w:line="312" w:lineRule="auto"/>
        <w:ind w:left="360"/>
        <w:jc w:val="both"/>
        <w:rPr>
          <w:sz w:val="22"/>
          <w:szCs w:val="22"/>
        </w:rPr>
      </w:pPr>
      <w:r w:rsidRPr="0005580A">
        <w:rPr>
          <w:sz w:val="22"/>
          <w:szCs w:val="22"/>
        </w:rPr>
        <w:t>dysponowania odpowiednim potencjałem technicznym oraz osobami zdolnymi do wykonania zamówienia;</w:t>
      </w:r>
    </w:p>
    <w:p w:rsidR="003D1C81" w:rsidRPr="0005580A" w:rsidRDefault="003D1C81" w:rsidP="00FE0429">
      <w:pPr>
        <w:pStyle w:val="pkt"/>
        <w:numPr>
          <w:ilvl w:val="2"/>
          <w:numId w:val="34"/>
        </w:numPr>
        <w:tabs>
          <w:tab w:val="left" w:pos="360"/>
          <w:tab w:val="right" w:leader="dot" w:pos="9072"/>
        </w:tabs>
        <w:spacing w:before="0" w:after="0" w:line="312" w:lineRule="auto"/>
        <w:ind w:left="360"/>
        <w:rPr>
          <w:sz w:val="22"/>
          <w:szCs w:val="22"/>
        </w:rPr>
      </w:pPr>
      <w:r w:rsidRPr="0005580A">
        <w:rPr>
          <w:sz w:val="22"/>
          <w:szCs w:val="22"/>
        </w:rPr>
        <w:t>sytuacji ekono</w:t>
      </w:r>
      <w:r w:rsidR="00375AD7" w:rsidRPr="0005580A">
        <w:rPr>
          <w:sz w:val="22"/>
          <w:szCs w:val="22"/>
        </w:rPr>
        <w:t>micznej i finansowej.</w:t>
      </w:r>
    </w:p>
    <w:p w:rsidR="003D1C81" w:rsidRPr="0005580A" w:rsidRDefault="003D1C81" w:rsidP="0005580A">
      <w:pPr>
        <w:pStyle w:val="pkt"/>
        <w:tabs>
          <w:tab w:val="left" w:pos="4438"/>
          <w:tab w:val="right" w:leader="dot" w:pos="9072"/>
        </w:tabs>
        <w:spacing w:before="0" w:after="0" w:line="312" w:lineRule="auto"/>
        <w:ind w:left="426" w:firstLine="0"/>
        <w:rPr>
          <w:sz w:val="22"/>
          <w:szCs w:val="22"/>
        </w:rPr>
      </w:pPr>
    </w:p>
    <w:p w:rsidR="00BC74E0" w:rsidRPr="0005580A" w:rsidRDefault="00BC74E0" w:rsidP="0005580A">
      <w:pPr>
        <w:pStyle w:val="pkt"/>
        <w:tabs>
          <w:tab w:val="left" w:pos="4438"/>
          <w:tab w:val="right" w:leader="dot" w:pos="9072"/>
        </w:tabs>
        <w:spacing w:before="0" w:after="0" w:line="312" w:lineRule="auto"/>
        <w:ind w:left="426" w:firstLine="0"/>
        <w:rPr>
          <w:sz w:val="22"/>
          <w:szCs w:val="22"/>
        </w:rPr>
      </w:pPr>
    </w:p>
    <w:p w:rsidR="003D1C81" w:rsidRPr="0005580A" w:rsidRDefault="003D1C81" w:rsidP="0005580A">
      <w:pPr>
        <w:pStyle w:val="pkt"/>
        <w:tabs>
          <w:tab w:val="left" w:pos="4438"/>
          <w:tab w:val="right" w:leader="dot" w:pos="9072"/>
        </w:tabs>
        <w:spacing w:before="0" w:after="0" w:line="312" w:lineRule="auto"/>
        <w:ind w:left="426" w:firstLine="0"/>
        <w:rPr>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___________, dnia ___________                              _________________________________</w:t>
      </w:r>
    </w:p>
    <w:p w:rsidR="003D1C81" w:rsidRPr="0005580A" w:rsidRDefault="003D1C81" w:rsidP="0005580A">
      <w:pPr>
        <w:tabs>
          <w:tab w:val="left" w:pos="4438"/>
        </w:tabs>
        <w:spacing w:line="312" w:lineRule="auto"/>
        <w:ind w:left="5664"/>
        <w:rPr>
          <w:i/>
          <w:sz w:val="22"/>
          <w:szCs w:val="22"/>
        </w:rPr>
      </w:pPr>
      <w:r w:rsidRPr="0005580A">
        <w:rPr>
          <w:i/>
          <w:sz w:val="22"/>
          <w:szCs w:val="22"/>
        </w:rPr>
        <w:t xml:space="preserve">podpis i pieczęć upoważnionego </w:t>
      </w:r>
      <w:r w:rsidR="00BC74E0" w:rsidRPr="0005580A">
        <w:rPr>
          <w:i/>
          <w:sz w:val="22"/>
          <w:szCs w:val="22"/>
        </w:rPr>
        <w:br/>
      </w:r>
      <w:r w:rsidRPr="0005580A">
        <w:rPr>
          <w:i/>
          <w:sz w:val="22"/>
          <w:szCs w:val="22"/>
        </w:rPr>
        <w:t>przedstawiciela</w:t>
      </w:r>
      <w:r w:rsidR="00D47B37" w:rsidRPr="0005580A">
        <w:rPr>
          <w:i/>
          <w:sz w:val="22"/>
          <w:szCs w:val="22"/>
        </w:rPr>
        <w:t xml:space="preserve"> </w:t>
      </w:r>
      <w:r w:rsidRPr="0005580A">
        <w:rPr>
          <w:i/>
          <w:sz w:val="22"/>
          <w:szCs w:val="22"/>
        </w:rPr>
        <w:t>Wykonawcy</w:t>
      </w:r>
    </w:p>
    <w:p w:rsidR="00BC74E0" w:rsidRPr="0005580A" w:rsidRDefault="00BC74E0" w:rsidP="0005580A">
      <w:pPr>
        <w:tabs>
          <w:tab w:val="left" w:pos="4438"/>
          <w:tab w:val="left" w:pos="5670"/>
        </w:tabs>
        <w:spacing w:line="312" w:lineRule="auto"/>
        <w:rPr>
          <w:b/>
          <w:sz w:val="22"/>
          <w:szCs w:val="22"/>
        </w:rPr>
      </w:pPr>
    </w:p>
    <w:p w:rsidR="00182507" w:rsidRPr="0005580A" w:rsidRDefault="00F253B5" w:rsidP="0005580A">
      <w:pPr>
        <w:spacing w:line="312" w:lineRule="auto"/>
        <w:jc w:val="both"/>
        <w:rPr>
          <w:b/>
          <w:sz w:val="22"/>
          <w:szCs w:val="22"/>
          <w:u w:val="single"/>
        </w:rPr>
      </w:pPr>
      <w:r w:rsidRPr="0005580A">
        <w:rPr>
          <w:b/>
          <w:sz w:val="22"/>
          <w:szCs w:val="22"/>
          <w:u w:val="single"/>
        </w:rPr>
        <w:t>Uwaga:</w:t>
      </w:r>
    </w:p>
    <w:p w:rsidR="004C5114" w:rsidRPr="0005580A" w:rsidRDefault="004C5114" w:rsidP="0005580A">
      <w:pPr>
        <w:spacing w:line="312" w:lineRule="auto"/>
        <w:jc w:val="both"/>
        <w:rPr>
          <w:sz w:val="22"/>
          <w:szCs w:val="22"/>
        </w:rPr>
      </w:pPr>
      <w:r w:rsidRPr="0005580A">
        <w:rPr>
          <w:sz w:val="22"/>
          <w:szCs w:val="22"/>
        </w:rPr>
        <w:t xml:space="preserve">Oświadczenie podpisuje każdy Wykonawca składający </w:t>
      </w:r>
      <w:r w:rsidR="004A39F6" w:rsidRPr="0005580A">
        <w:rPr>
          <w:sz w:val="22"/>
          <w:szCs w:val="22"/>
        </w:rPr>
        <w:t>ofertę</w:t>
      </w:r>
      <w:r w:rsidRPr="0005580A">
        <w:rPr>
          <w:sz w:val="22"/>
          <w:szCs w:val="22"/>
        </w:rPr>
        <w:t>.</w:t>
      </w:r>
    </w:p>
    <w:p w:rsidR="004C5114" w:rsidRPr="0005580A" w:rsidRDefault="004C5114" w:rsidP="0005580A">
      <w:pPr>
        <w:pStyle w:val="Tekstprzypisudolnego"/>
        <w:spacing w:line="312" w:lineRule="auto"/>
        <w:jc w:val="both"/>
        <w:rPr>
          <w:sz w:val="22"/>
          <w:szCs w:val="22"/>
        </w:rPr>
      </w:pPr>
      <w:r w:rsidRPr="0005580A">
        <w:rPr>
          <w:sz w:val="22"/>
          <w:szCs w:val="22"/>
        </w:rPr>
        <w:t>W przypadku Wykonawców wspólnie ubiegających się o zamówienie powyższe oświadczenie podpisują wszyscy członkowie konsorcjum lub Pełnomocnik w imieniu całego konsorcjum.</w:t>
      </w:r>
    </w:p>
    <w:p w:rsidR="00042292" w:rsidRPr="0005580A" w:rsidRDefault="00042292" w:rsidP="0005580A">
      <w:pPr>
        <w:tabs>
          <w:tab w:val="left" w:pos="4438"/>
          <w:tab w:val="left" w:pos="5670"/>
        </w:tabs>
        <w:spacing w:line="312" w:lineRule="auto"/>
        <w:jc w:val="right"/>
        <w:rPr>
          <w:b/>
          <w:sz w:val="22"/>
          <w:szCs w:val="22"/>
        </w:rPr>
      </w:pPr>
    </w:p>
    <w:p w:rsidR="003D1C81" w:rsidRPr="0005580A" w:rsidRDefault="00667FDA" w:rsidP="0005580A">
      <w:pPr>
        <w:tabs>
          <w:tab w:val="left" w:pos="4438"/>
          <w:tab w:val="left" w:pos="5670"/>
        </w:tabs>
        <w:spacing w:line="312" w:lineRule="auto"/>
        <w:jc w:val="right"/>
        <w:rPr>
          <w:b/>
          <w:sz w:val="22"/>
          <w:szCs w:val="22"/>
        </w:rPr>
      </w:pPr>
      <w:r w:rsidRPr="0005580A">
        <w:rPr>
          <w:b/>
          <w:sz w:val="22"/>
          <w:szCs w:val="22"/>
        </w:rPr>
        <w:lastRenderedPageBreak/>
        <w:t>Z</w:t>
      </w:r>
      <w:r w:rsidR="004A4D55" w:rsidRPr="0005580A">
        <w:rPr>
          <w:b/>
          <w:sz w:val="22"/>
          <w:szCs w:val="22"/>
        </w:rPr>
        <w:t>ałącznik nr 4</w:t>
      </w:r>
      <w:r w:rsidR="003D1C81" w:rsidRPr="0005580A">
        <w:rPr>
          <w:b/>
          <w:sz w:val="22"/>
          <w:szCs w:val="22"/>
        </w:rPr>
        <w:t xml:space="preserve"> </w:t>
      </w: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r w:rsidRPr="0005580A">
        <w:rPr>
          <w:sz w:val="22"/>
          <w:szCs w:val="22"/>
        </w:rPr>
        <w:t>.............................................................</w:t>
      </w:r>
    </w:p>
    <w:p w:rsidR="003D1C81" w:rsidRPr="0005580A" w:rsidRDefault="009A5C77" w:rsidP="0005580A">
      <w:pPr>
        <w:pStyle w:val="Tekstpodstawowy"/>
        <w:tabs>
          <w:tab w:val="clear" w:pos="720"/>
          <w:tab w:val="left" w:pos="567"/>
        </w:tabs>
        <w:spacing w:line="312" w:lineRule="auto"/>
        <w:rPr>
          <w:i/>
          <w:sz w:val="22"/>
          <w:szCs w:val="22"/>
        </w:rPr>
      </w:pPr>
      <w:r w:rsidRPr="0005580A">
        <w:rPr>
          <w:i/>
          <w:sz w:val="22"/>
          <w:szCs w:val="22"/>
        </w:rPr>
        <w:tab/>
      </w:r>
      <w:r w:rsidR="003D1C81" w:rsidRPr="0005580A">
        <w:rPr>
          <w:i/>
          <w:sz w:val="22"/>
          <w:szCs w:val="22"/>
        </w:rPr>
        <w:t>(pieczęć Wykonawcy)</w:t>
      </w:r>
    </w:p>
    <w:p w:rsidR="003D1C81" w:rsidRPr="0005580A" w:rsidRDefault="003D1C81" w:rsidP="0005580A">
      <w:pPr>
        <w:tabs>
          <w:tab w:val="left" w:pos="4438"/>
        </w:tabs>
        <w:spacing w:line="312" w:lineRule="auto"/>
        <w:rPr>
          <w:sz w:val="22"/>
          <w:szCs w:val="22"/>
        </w:rPr>
      </w:pPr>
    </w:p>
    <w:p w:rsidR="00BC74E0" w:rsidRPr="0005580A" w:rsidRDefault="00BC74E0" w:rsidP="0005580A">
      <w:pPr>
        <w:tabs>
          <w:tab w:val="left" w:pos="4438"/>
        </w:tabs>
        <w:spacing w:line="312" w:lineRule="auto"/>
        <w:rPr>
          <w:sz w:val="22"/>
          <w:szCs w:val="22"/>
        </w:rPr>
      </w:pPr>
    </w:p>
    <w:p w:rsidR="003D1C81" w:rsidRPr="0005580A" w:rsidRDefault="003D1C81" w:rsidP="0005580A">
      <w:pPr>
        <w:tabs>
          <w:tab w:val="left" w:pos="4438"/>
        </w:tabs>
        <w:spacing w:line="312" w:lineRule="auto"/>
        <w:jc w:val="center"/>
        <w:rPr>
          <w:sz w:val="22"/>
          <w:szCs w:val="22"/>
        </w:rPr>
      </w:pPr>
      <w:r w:rsidRPr="0005580A">
        <w:rPr>
          <w:sz w:val="22"/>
          <w:szCs w:val="22"/>
        </w:rPr>
        <w:t>Ubiegając się o uzysk</w:t>
      </w:r>
      <w:r w:rsidR="009F6D66" w:rsidRPr="0005580A">
        <w:rPr>
          <w:sz w:val="22"/>
          <w:szCs w:val="22"/>
        </w:rPr>
        <w:t>anie zamówienia publicznego pn.</w:t>
      </w:r>
    </w:p>
    <w:p w:rsidR="00364266" w:rsidRPr="0005580A" w:rsidRDefault="00364266" w:rsidP="0005580A">
      <w:pPr>
        <w:tabs>
          <w:tab w:val="left" w:pos="4438"/>
        </w:tabs>
        <w:spacing w:line="312" w:lineRule="auto"/>
        <w:jc w:val="center"/>
        <w:rPr>
          <w:sz w:val="22"/>
          <w:szCs w:val="22"/>
        </w:rPr>
      </w:pPr>
    </w:p>
    <w:p w:rsidR="00364266" w:rsidRPr="0005580A" w:rsidRDefault="00264E23" w:rsidP="0005580A">
      <w:pPr>
        <w:tabs>
          <w:tab w:val="left" w:pos="4438"/>
        </w:tabs>
        <w:spacing w:line="312" w:lineRule="auto"/>
        <w:jc w:val="center"/>
        <w:rPr>
          <w:sz w:val="22"/>
          <w:szCs w:val="22"/>
        </w:rPr>
      </w:pPr>
      <w:r w:rsidRPr="00264E23">
        <w:rPr>
          <w:b/>
          <w:bCs/>
          <w:sz w:val="22"/>
          <w:szCs w:val="22"/>
        </w:rPr>
        <w:t>Organizacja wydarzeń na rzecz Ministerstwa Środowiska, na terenie Rzeczpospolitej Polskiej lub poza jej granicami</w:t>
      </w:r>
    </w:p>
    <w:p w:rsidR="00563817" w:rsidRPr="0005580A" w:rsidRDefault="00563817" w:rsidP="0005580A">
      <w:pPr>
        <w:tabs>
          <w:tab w:val="left" w:pos="4438"/>
        </w:tabs>
        <w:autoSpaceDE w:val="0"/>
        <w:autoSpaceDN w:val="0"/>
        <w:adjustRightInd w:val="0"/>
        <w:spacing w:line="312" w:lineRule="auto"/>
        <w:jc w:val="center"/>
        <w:rPr>
          <w:sz w:val="22"/>
          <w:szCs w:val="22"/>
        </w:rPr>
      </w:pPr>
      <w:r w:rsidRPr="0005580A">
        <w:rPr>
          <w:sz w:val="22"/>
          <w:szCs w:val="22"/>
        </w:rPr>
        <w:t>prowadzonego w trybie przetargu nieograniczonego, ogłoszonego przez</w:t>
      </w:r>
    </w:p>
    <w:p w:rsidR="00563817" w:rsidRPr="0005580A" w:rsidRDefault="00563817" w:rsidP="0005580A">
      <w:pPr>
        <w:tabs>
          <w:tab w:val="left" w:pos="4438"/>
        </w:tabs>
        <w:autoSpaceDE w:val="0"/>
        <w:autoSpaceDN w:val="0"/>
        <w:adjustRightInd w:val="0"/>
        <w:spacing w:line="312" w:lineRule="auto"/>
        <w:jc w:val="center"/>
        <w:rPr>
          <w:b/>
          <w:sz w:val="22"/>
          <w:szCs w:val="22"/>
        </w:rPr>
      </w:pPr>
      <w:r w:rsidRPr="0005580A">
        <w:rPr>
          <w:b/>
          <w:sz w:val="22"/>
          <w:szCs w:val="22"/>
        </w:rPr>
        <w:t>Ministerstwo Środowiska</w:t>
      </w:r>
    </w:p>
    <w:p w:rsidR="00563817" w:rsidRPr="0005580A" w:rsidRDefault="00563817" w:rsidP="0005580A">
      <w:pPr>
        <w:tabs>
          <w:tab w:val="left" w:pos="4438"/>
        </w:tabs>
        <w:autoSpaceDE w:val="0"/>
        <w:autoSpaceDN w:val="0"/>
        <w:adjustRightInd w:val="0"/>
        <w:spacing w:line="312" w:lineRule="auto"/>
        <w:jc w:val="center"/>
        <w:rPr>
          <w:b/>
          <w:bCs/>
          <w:sz w:val="22"/>
          <w:szCs w:val="22"/>
        </w:rPr>
      </w:pPr>
      <w:r w:rsidRPr="0005580A">
        <w:rPr>
          <w:b/>
          <w:bCs/>
          <w:sz w:val="22"/>
          <w:szCs w:val="22"/>
        </w:rPr>
        <w:t>ul. Wawelska 52/54</w:t>
      </w:r>
    </w:p>
    <w:p w:rsidR="00563817" w:rsidRPr="0005580A" w:rsidRDefault="00563817" w:rsidP="0005580A">
      <w:pPr>
        <w:tabs>
          <w:tab w:val="left" w:pos="4438"/>
        </w:tabs>
        <w:spacing w:line="312" w:lineRule="auto"/>
        <w:jc w:val="center"/>
        <w:rPr>
          <w:b/>
          <w:bCs/>
          <w:sz w:val="22"/>
          <w:szCs w:val="22"/>
        </w:rPr>
      </w:pPr>
      <w:r w:rsidRPr="0005580A">
        <w:rPr>
          <w:b/>
          <w:bCs/>
          <w:sz w:val="22"/>
          <w:szCs w:val="22"/>
        </w:rPr>
        <w:t>00-922 Warszawa</w:t>
      </w:r>
    </w:p>
    <w:p w:rsidR="00563817" w:rsidRPr="0005580A" w:rsidRDefault="00563817" w:rsidP="0005580A">
      <w:pPr>
        <w:tabs>
          <w:tab w:val="left" w:pos="4438"/>
        </w:tabs>
        <w:spacing w:line="312" w:lineRule="auto"/>
        <w:rPr>
          <w:bCs/>
          <w:sz w:val="22"/>
          <w:szCs w:val="22"/>
        </w:rPr>
      </w:pPr>
    </w:p>
    <w:p w:rsidR="00564230" w:rsidRPr="0005580A" w:rsidRDefault="00564230" w:rsidP="0005580A">
      <w:pPr>
        <w:pStyle w:val="Zwykytekst"/>
        <w:tabs>
          <w:tab w:val="left" w:pos="4438"/>
          <w:tab w:val="right" w:leader="dot" w:pos="9072"/>
        </w:tabs>
        <w:spacing w:line="312" w:lineRule="auto"/>
        <w:jc w:val="both"/>
        <w:rPr>
          <w:rFonts w:ascii="Times New Roman" w:hAnsi="Times New Roman"/>
          <w:b/>
          <w:sz w:val="22"/>
          <w:szCs w:val="22"/>
        </w:rPr>
      </w:pP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b/>
          <w:sz w:val="22"/>
          <w:szCs w:val="22"/>
        </w:rPr>
        <w:t>MY</w:t>
      </w:r>
      <w:r w:rsidR="00D35588" w:rsidRPr="0005580A">
        <w:rPr>
          <w:rFonts w:ascii="Times New Roman" w:hAnsi="Times New Roman"/>
          <w:b/>
          <w:sz w:val="22"/>
          <w:szCs w:val="22"/>
        </w:rPr>
        <w:t>/JA</w:t>
      </w:r>
      <w:r w:rsidRPr="0005580A">
        <w:rPr>
          <w:rFonts w:ascii="Times New Roman" w:hAnsi="Times New Roman"/>
          <w:b/>
          <w:sz w:val="22"/>
          <w:szCs w:val="22"/>
        </w:rPr>
        <w:t>, NIŻEJ PODPISANI</w:t>
      </w:r>
      <w:r w:rsidR="006838E2" w:rsidRPr="0005580A">
        <w:rPr>
          <w:rFonts w:ascii="Times New Roman" w:hAnsi="Times New Roman"/>
          <w:b/>
          <w:sz w:val="22"/>
          <w:szCs w:val="22"/>
        </w:rPr>
        <w:t>/Y</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ab/>
      </w: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działając w imieniu i na rzecz</w:t>
      </w:r>
      <w:r w:rsidR="00D35588" w:rsidRPr="0005580A">
        <w:rPr>
          <w:rFonts w:ascii="Times New Roman" w:hAnsi="Times New Roman"/>
          <w:sz w:val="22"/>
          <w:szCs w:val="22"/>
        </w:rPr>
        <w:t xml:space="preserve">: </w:t>
      </w:r>
    </w:p>
    <w:p w:rsidR="00D35588" w:rsidRPr="0005580A" w:rsidRDefault="00D35588" w:rsidP="0005580A">
      <w:pPr>
        <w:pStyle w:val="Zwykytekst"/>
        <w:tabs>
          <w:tab w:val="left" w:pos="4438"/>
          <w:tab w:val="right" w:leader="dot" w:pos="9072"/>
        </w:tabs>
        <w:spacing w:line="312" w:lineRule="auto"/>
        <w:jc w:val="both"/>
        <w:rPr>
          <w:rFonts w:ascii="Times New Roman" w:hAnsi="Times New Roman"/>
          <w:sz w:val="22"/>
          <w:szCs w:val="22"/>
        </w:rPr>
      </w:pPr>
    </w:p>
    <w:p w:rsidR="00D35588" w:rsidRPr="0005580A" w:rsidRDefault="00D35588"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ab/>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Oświadczam</w:t>
      </w:r>
      <w:r w:rsidR="006838E2" w:rsidRPr="0005580A">
        <w:rPr>
          <w:sz w:val="22"/>
          <w:szCs w:val="22"/>
        </w:rPr>
        <w:t>/</w:t>
      </w:r>
      <w:r w:rsidRPr="0005580A">
        <w:rPr>
          <w:sz w:val="22"/>
          <w:szCs w:val="22"/>
        </w:rPr>
        <w:t>y, że nie podlegam</w:t>
      </w:r>
      <w:r w:rsidR="006838E2" w:rsidRPr="0005580A">
        <w:rPr>
          <w:sz w:val="22"/>
          <w:szCs w:val="22"/>
        </w:rPr>
        <w:t>/</w:t>
      </w:r>
      <w:r w:rsidRPr="0005580A">
        <w:rPr>
          <w:sz w:val="22"/>
          <w:szCs w:val="22"/>
        </w:rPr>
        <w:t>y wykluczeniu z postępowan</w:t>
      </w:r>
      <w:r w:rsidR="00770488" w:rsidRPr="0005580A">
        <w:rPr>
          <w:sz w:val="22"/>
          <w:szCs w:val="22"/>
        </w:rPr>
        <w:t xml:space="preserve">ia, na podstawie art. 24 ust 1 </w:t>
      </w:r>
      <w:r w:rsidRPr="0005580A">
        <w:rPr>
          <w:sz w:val="22"/>
          <w:szCs w:val="22"/>
        </w:rPr>
        <w:t xml:space="preserve">ustawy </w:t>
      </w:r>
      <w:r w:rsidR="00400EA2" w:rsidRPr="0005580A">
        <w:rPr>
          <w:sz w:val="22"/>
          <w:szCs w:val="22"/>
        </w:rPr>
        <w:br/>
      </w:r>
      <w:r w:rsidRPr="0005580A">
        <w:rPr>
          <w:sz w:val="22"/>
          <w:szCs w:val="22"/>
        </w:rPr>
        <w:t>z dnia 29 stycznia 2004</w:t>
      </w:r>
      <w:r w:rsidR="00375AD7" w:rsidRPr="0005580A">
        <w:rPr>
          <w:sz w:val="22"/>
          <w:szCs w:val="22"/>
        </w:rPr>
        <w:t xml:space="preserve"> </w:t>
      </w:r>
      <w:r w:rsidRPr="0005580A">
        <w:rPr>
          <w:sz w:val="22"/>
          <w:szCs w:val="22"/>
        </w:rPr>
        <w:t>r. - Prawo zam</w:t>
      </w:r>
      <w:r w:rsidR="00375AD7" w:rsidRPr="0005580A">
        <w:rPr>
          <w:sz w:val="22"/>
          <w:szCs w:val="22"/>
        </w:rPr>
        <w:t>ówień publicznych (</w:t>
      </w:r>
      <w:r w:rsidR="00364266" w:rsidRPr="0005580A">
        <w:rPr>
          <w:sz w:val="22"/>
          <w:szCs w:val="22"/>
        </w:rPr>
        <w:t>Dz. U. z 2015</w:t>
      </w:r>
      <w:r w:rsidR="00A71D28" w:rsidRPr="0005580A">
        <w:rPr>
          <w:sz w:val="22"/>
          <w:szCs w:val="22"/>
        </w:rPr>
        <w:t xml:space="preserve"> r. poz. </w:t>
      </w:r>
      <w:r w:rsidR="00364266" w:rsidRPr="0005580A">
        <w:rPr>
          <w:sz w:val="22"/>
          <w:szCs w:val="22"/>
        </w:rPr>
        <w:t>2164</w:t>
      </w:r>
      <w:r w:rsidRPr="0005580A">
        <w:rPr>
          <w:sz w:val="22"/>
          <w:szCs w:val="22"/>
        </w:rPr>
        <w:t>).</w:t>
      </w: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___________, dn</w:t>
      </w:r>
      <w:r w:rsidR="009A5C77" w:rsidRPr="0005580A">
        <w:rPr>
          <w:sz w:val="22"/>
          <w:szCs w:val="22"/>
        </w:rPr>
        <w:t>ia ___________</w:t>
      </w:r>
      <w:r w:rsidR="009A5C77" w:rsidRPr="0005580A">
        <w:rPr>
          <w:sz w:val="22"/>
          <w:szCs w:val="22"/>
        </w:rPr>
        <w:tab/>
      </w:r>
      <w:r w:rsidR="009A5C77" w:rsidRPr="0005580A">
        <w:rPr>
          <w:sz w:val="22"/>
          <w:szCs w:val="22"/>
        </w:rPr>
        <w:tab/>
      </w:r>
      <w:r w:rsidRPr="0005580A">
        <w:rPr>
          <w:sz w:val="22"/>
          <w:szCs w:val="22"/>
        </w:rPr>
        <w:t>_________________________________</w:t>
      </w:r>
    </w:p>
    <w:p w:rsidR="00A133DE" w:rsidRPr="0005580A" w:rsidRDefault="003D1C81" w:rsidP="0005580A">
      <w:pPr>
        <w:tabs>
          <w:tab w:val="left" w:pos="4438"/>
        </w:tabs>
        <w:spacing w:line="312" w:lineRule="auto"/>
        <w:ind w:left="4956"/>
        <w:jc w:val="center"/>
        <w:rPr>
          <w:i/>
          <w:sz w:val="22"/>
          <w:szCs w:val="22"/>
        </w:rPr>
      </w:pPr>
      <w:r w:rsidRPr="0005580A">
        <w:rPr>
          <w:i/>
          <w:sz w:val="22"/>
          <w:szCs w:val="22"/>
        </w:rPr>
        <w:t>podpis</w:t>
      </w:r>
      <w:r w:rsidR="009F6D66" w:rsidRPr="0005580A">
        <w:rPr>
          <w:i/>
          <w:sz w:val="22"/>
          <w:szCs w:val="22"/>
        </w:rPr>
        <w:t xml:space="preserve"> i </w:t>
      </w:r>
      <w:r w:rsidRPr="0005580A">
        <w:rPr>
          <w:i/>
          <w:sz w:val="22"/>
          <w:szCs w:val="22"/>
        </w:rPr>
        <w:t>pieczęć upoważnionego przedstawiciela Wykonawcy</w:t>
      </w:r>
    </w:p>
    <w:p w:rsidR="00A133DE" w:rsidRPr="0005580A" w:rsidRDefault="00A133DE" w:rsidP="0005580A">
      <w:pPr>
        <w:spacing w:line="312" w:lineRule="auto"/>
        <w:jc w:val="both"/>
        <w:rPr>
          <w:sz w:val="22"/>
          <w:szCs w:val="22"/>
        </w:rPr>
      </w:pPr>
    </w:p>
    <w:p w:rsidR="00A133DE" w:rsidRPr="0005580A" w:rsidRDefault="00A133DE" w:rsidP="0005580A">
      <w:pPr>
        <w:spacing w:line="312" w:lineRule="auto"/>
        <w:jc w:val="both"/>
        <w:rPr>
          <w:sz w:val="22"/>
          <w:szCs w:val="22"/>
        </w:rPr>
      </w:pPr>
    </w:p>
    <w:p w:rsidR="00A133DE" w:rsidRPr="0005580A" w:rsidRDefault="00A133DE" w:rsidP="0005580A">
      <w:pPr>
        <w:spacing w:line="312" w:lineRule="auto"/>
        <w:jc w:val="both"/>
        <w:rPr>
          <w:sz w:val="22"/>
          <w:szCs w:val="22"/>
        </w:rPr>
      </w:pPr>
    </w:p>
    <w:p w:rsidR="00182507" w:rsidRPr="0005580A" w:rsidRDefault="00182507" w:rsidP="0005580A">
      <w:pPr>
        <w:spacing w:line="312" w:lineRule="auto"/>
        <w:jc w:val="both"/>
        <w:rPr>
          <w:sz w:val="22"/>
          <w:szCs w:val="22"/>
        </w:rPr>
      </w:pPr>
    </w:p>
    <w:p w:rsidR="00182507" w:rsidRPr="0005580A" w:rsidRDefault="00F253B5" w:rsidP="0005580A">
      <w:pPr>
        <w:spacing w:line="312" w:lineRule="auto"/>
        <w:jc w:val="both"/>
        <w:rPr>
          <w:b/>
          <w:sz w:val="22"/>
          <w:szCs w:val="22"/>
          <w:u w:val="single"/>
        </w:rPr>
      </w:pPr>
      <w:r w:rsidRPr="0005580A">
        <w:rPr>
          <w:b/>
          <w:sz w:val="22"/>
          <w:szCs w:val="22"/>
          <w:u w:val="single"/>
        </w:rPr>
        <w:t>Uwaga:</w:t>
      </w:r>
    </w:p>
    <w:p w:rsidR="004C5114" w:rsidRPr="0005580A" w:rsidRDefault="004C5114" w:rsidP="0005580A">
      <w:pPr>
        <w:spacing w:line="312" w:lineRule="auto"/>
        <w:jc w:val="both"/>
        <w:rPr>
          <w:sz w:val="22"/>
          <w:szCs w:val="22"/>
        </w:rPr>
      </w:pPr>
      <w:r w:rsidRPr="0005580A">
        <w:rPr>
          <w:sz w:val="22"/>
          <w:szCs w:val="22"/>
        </w:rPr>
        <w:t xml:space="preserve">Oświadczenie podpisuje każdy Wykonawca składający </w:t>
      </w:r>
      <w:r w:rsidR="004A39F6" w:rsidRPr="0005580A">
        <w:rPr>
          <w:sz w:val="22"/>
          <w:szCs w:val="22"/>
        </w:rPr>
        <w:t>ofertę</w:t>
      </w:r>
      <w:r w:rsidRPr="0005580A">
        <w:rPr>
          <w:sz w:val="22"/>
          <w:szCs w:val="22"/>
        </w:rPr>
        <w:t>.</w:t>
      </w:r>
    </w:p>
    <w:p w:rsidR="004C5114" w:rsidRPr="0005580A" w:rsidRDefault="004C5114" w:rsidP="0005580A">
      <w:pPr>
        <w:spacing w:line="312" w:lineRule="auto"/>
        <w:jc w:val="both"/>
        <w:rPr>
          <w:sz w:val="22"/>
          <w:szCs w:val="22"/>
        </w:rPr>
      </w:pPr>
      <w:r w:rsidRPr="0005580A">
        <w:rPr>
          <w:sz w:val="22"/>
          <w:szCs w:val="22"/>
        </w:rPr>
        <w:t xml:space="preserve">W przypadku Wykonawców wspólnie ubiegających się o zamówienie powyższe oświadczenie podpisuje każdy członek konsorcjum. </w:t>
      </w:r>
    </w:p>
    <w:p w:rsidR="00D35588" w:rsidRPr="0005580A" w:rsidRDefault="003D1C81" w:rsidP="0005580A">
      <w:pPr>
        <w:keepLines/>
        <w:tabs>
          <w:tab w:val="left" w:pos="4503"/>
          <w:tab w:val="right" w:pos="8910"/>
        </w:tabs>
        <w:autoSpaceDE w:val="0"/>
        <w:autoSpaceDN w:val="0"/>
        <w:adjustRightInd w:val="0"/>
        <w:spacing w:line="312" w:lineRule="auto"/>
        <w:jc w:val="right"/>
        <w:rPr>
          <w:b/>
          <w:sz w:val="22"/>
          <w:szCs w:val="22"/>
        </w:rPr>
      </w:pPr>
      <w:r w:rsidRPr="0005580A">
        <w:rPr>
          <w:b/>
          <w:sz w:val="22"/>
          <w:szCs w:val="22"/>
        </w:rPr>
        <w:br w:type="page"/>
      </w:r>
      <w:r w:rsidR="00D35588" w:rsidRPr="0005580A">
        <w:rPr>
          <w:b/>
          <w:sz w:val="22"/>
          <w:szCs w:val="22"/>
        </w:rPr>
        <w:lastRenderedPageBreak/>
        <w:t xml:space="preserve">Załącznik nr </w:t>
      </w:r>
      <w:r w:rsidR="004A4D55" w:rsidRPr="0005580A">
        <w:rPr>
          <w:b/>
          <w:sz w:val="22"/>
          <w:szCs w:val="22"/>
        </w:rPr>
        <w:t>5</w:t>
      </w:r>
    </w:p>
    <w:p w:rsidR="00563817" w:rsidRPr="0005580A" w:rsidRDefault="00563817"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563817" w:rsidRPr="0005580A" w:rsidRDefault="00563817"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563817" w:rsidRPr="0005580A" w:rsidRDefault="00563817" w:rsidP="0005580A">
      <w:pPr>
        <w:tabs>
          <w:tab w:val="left" w:pos="4438"/>
        </w:tabs>
        <w:spacing w:line="312" w:lineRule="auto"/>
        <w:rPr>
          <w:sz w:val="22"/>
          <w:szCs w:val="22"/>
        </w:rPr>
      </w:pPr>
    </w:p>
    <w:p w:rsidR="004A4D55" w:rsidRPr="0005580A" w:rsidRDefault="004A4D55" w:rsidP="0005580A">
      <w:pPr>
        <w:tabs>
          <w:tab w:val="left" w:pos="4438"/>
        </w:tabs>
        <w:spacing w:line="312" w:lineRule="auto"/>
        <w:rPr>
          <w:sz w:val="22"/>
          <w:szCs w:val="22"/>
        </w:rPr>
      </w:pPr>
    </w:p>
    <w:p w:rsidR="00563817" w:rsidRPr="0005580A" w:rsidRDefault="00563817" w:rsidP="0005580A">
      <w:pPr>
        <w:tabs>
          <w:tab w:val="left" w:pos="4438"/>
        </w:tabs>
        <w:spacing w:line="312" w:lineRule="auto"/>
        <w:jc w:val="center"/>
        <w:rPr>
          <w:sz w:val="22"/>
          <w:szCs w:val="22"/>
        </w:rPr>
      </w:pPr>
      <w:r w:rsidRPr="0005580A">
        <w:rPr>
          <w:sz w:val="22"/>
          <w:szCs w:val="22"/>
        </w:rPr>
        <w:t>Ubiegając się o uzysk</w:t>
      </w:r>
      <w:r w:rsidR="009F6D66" w:rsidRPr="0005580A">
        <w:rPr>
          <w:sz w:val="22"/>
          <w:szCs w:val="22"/>
        </w:rPr>
        <w:t>anie zamówienia publicznego pn.</w:t>
      </w:r>
    </w:p>
    <w:p w:rsidR="00364266" w:rsidRPr="0005580A" w:rsidRDefault="00364266" w:rsidP="0005580A">
      <w:pPr>
        <w:tabs>
          <w:tab w:val="left" w:pos="4438"/>
        </w:tabs>
        <w:spacing w:line="312" w:lineRule="auto"/>
        <w:jc w:val="center"/>
        <w:rPr>
          <w:sz w:val="22"/>
          <w:szCs w:val="22"/>
        </w:rPr>
      </w:pPr>
    </w:p>
    <w:p w:rsidR="00364266" w:rsidRPr="0005580A" w:rsidRDefault="00264E23" w:rsidP="0005580A">
      <w:pPr>
        <w:tabs>
          <w:tab w:val="left" w:pos="4438"/>
        </w:tabs>
        <w:spacing w:line="312" w:lineRule="auto"/>
        <w:jc w:val="center"/>
        <w:rPr>
          <w:sz w:val="22"/>
          <w:szCs w:val="22"/>
        </w:rPr>
      </w:pPr>
      <w:r w:rsidRPr="00264E23">
        <w:rPr>
          <w:b/>
          <w:bCs/>
          <w:sz w:val="22"/>
          <w:szCs w:val="22"/>
        </w:rPr>
        <w:t>Organizacja wydarzeń na rzecz Ministerstwa Środowiska, na terenie Rzeczpospolitej Polskiej lub poza jej granicami</w:t>
      </w:r>
    </w:p>
    <w:p w:rsidR="00563817" w:rsidRPr="0005580A" w:rsidRDefault="00563817" w:rsidP="0005580A">
      <w:pPr>
        <w:tabs>
          <w:tab w:val="left" w:pos="4438"/>
        </w:tabs>
        <w:autoSpaceDE w:val="0"/>
        <w:autoSpaceDN w:val="0"/>
        <w:adjustRightInd w:val="0"/>
        <w:spacing w:line="312" w:lineRule="auto"/>
        <w:jc w:val="center"/>
        <w:rPr>
          <w:sz w:val="22"/>
          <w:szCs w:val="22"/>
        </w:rPr>
      </w:pPr>
      <w:r w:rsidRPr="0005580A">
        <w:rPr>
          <w:sz w:val="22"/>
          <w:szCs w:val="22"/>
        </w:rPr>
        <w:t>prowadzonego w trybie przetargu nieograniczonego, ogłoszonego przez</w:t>
      </w:r>
    </w:p>
    <w:p w:rsidR="00563817" w:rsidRPr="0005580A" w:rsidRDefault="00563817" w:rsidP="0005580A">
      <w:pPr>
        <w:tabs>
          <w:tab w:val="left" w:pos="4438"/>
        </w:tabs>
        <w:autoSpaceDE w:val="0"/>
        <w:autoSpaceDN w:val="0"/>
        <w:adjustRightInd w:val="0"/>
        <w:spacing w:line="312" w:lineRule="auto"/>
        <w:jc w:val="center"/>
        <w:rPr>
          <w:b/>
          <w:sz w:val="22"/>
          <w:szCs w:val="22"/>
        </w:rPr>
      </w:pPr>
      <w:r w:rsidRPr="0005580A">
        <w:rPr>
          <w:b/>
          <w:sz w:val="22"/>
          <w:szCs w:val="22"/>
        </w:rPr>
        <w:t>Ministerstwo Środowiska</w:t>
      </w:r>
    </w:p>
    <w:p w:rsidR="00563817" w:rsidRPr="0005580A" w:rsidRDefault="00563817" w:rsidP="0005580A">
      <w:pPr>
        <w:tabs>
          <w:tab w:val="left" w:pos="4438"/>
        </w:tabs>
        <w:autoSpaceDE w:val="0"/>
        <w:autoSpaceDN w:val="0"/>
        <w:adjustRightInd w:val="0"/>
        <w:spacing w:line="312" w:lineRule="auto"/>
        <w:jc w:val="center"/>
        <w:rPr>
          <w:b/>
          <w:bCs/>
          <w:sz w:val="22"/>
          <w:szCs w:val="22"/>
        </w:rPr>
      </w:pPr>
      <w:r w:rsidRPr="0005580A">
        <w:rPr>
          <w:b/>
          <w:bCs/>
          <w:sz w:val="22"/>
          <w:szCs w:val="22"/>
        </w:rPr>
        <w:t>ul. Wawelska 52/54</w:t>
      </w:r>
    </w:p>
    <w:p w:rsidR="00563817" w:rsidRPr="0005580A" w:rsidRDefault="00563817" w:rsidP="0005580A">
      <w:pPr>
        <w:tabs>
          <w:tab w:val="left" w:pos="4438"/>
        </w:tabs>
        <w:spacing w:line="312" w:lineRule="auto"/>
        <w:jc w:val="center"/>
        <w:rPr>
          <w:b/>
          <w:bCs/>
          <w:sz w:val="22"/>
          <w:szCs w:val="22"/>
        </w:rPr>
      </w:pPr>
      <w:r w:rsidRPr="0005580A">
        <w:rPr>
          <w:b/>
          <w:bCs/>
          <w:sz w:val="22"/>
          <w:szCs w:val="22"/>
        </w:rPr>
        <w:t>00-922 Warszawa</w:t>
      </w:r>
    </w:p>
    <w:p w:rsidR="0005580A" w:rsidRPr="0005580A" w:rsidRDefault="0005580A" w:rsidP="0005580A">
      <w:pPr>
        <w:pStyle w:val="Zwykytekst"/>
        <w:tabs>
          <w:tab w:val="left" w:pos="4438"/>
          <w:tab w:val="right" w:leader="dot" w:pos="9072"/>
        </w:tabs>
        <w:spacing w:line="312" w:lineRule="auto"/>
        <w:jc w:val="both"/>
        <w:rPr>
          <w:rFonts w:ascii="Times New Roman" w:hAnsi="Times New Roman"/>
          <w:b/>
          <w:sz w:val="22"/>
          <w:szCs w:val="22"/>
        </w:rPr>
      </w:pPr>
    </w:p>
    <w:p w:rsidR="00563817" w:rsidRPr="0005580A" w:rsidRDefault="00563817" w:rsidP="0005580A">
      <w:pPr>
        <w:pStyle w:val="Zwykytekst"/>
        <w:tabs>
          <w:tab w:val="left" w:pos="4438"/>
          <w:tab w:val="right" w:leader="dot" w:pos="9072"/>
        </w:tabs>
        <w:spacing w:line="312" w:lineRule="auto"/>
        <w:jc w:val="both"/>
        <w:rPr>
          <w:rFonts w:ascii="Times New Roman" w:hAnsi="Times New Roman"/>
          <w:b/>
          <w:sz w:val="22"/>
          <w:szCs w:val="22"/>
        </w:rPr>
      </w:pPr>
      <w:r w:rsidRPr="0005580A">
        <w:rPr>
          <w:rFonts w:ascii="Times New Roman" w:hAnsi="Times New Roman"/>
          <w:b/>
          <w:sz w:val="22"/>
          <w:szCs w:val="22"/>
        </w:rPr>
        <w:t>JA/MY, NIŻEJ PODPISANY/I</w:t>
      </w:r>
    </w:p>
    <w:p w:rsidR="00563817" w:rsidRPr="0005580A" w:rsidRDefault="00563817" w:rsidP="0005580A">
      <w:pPr>
        <w:pStyle w:val="Zwykytekst"/>
        <w:tabs>
          <w:tab w:val="left" w:pos="4438"/>
          <w:tab w:val="right" w:leader="dot" w:pos="9072"/>
        </w:tabs>
        <w:spacing w:line="312" w:lineRule="auto"/>
        <w:jc w:val="both"/>
        <w:rPr>
          <w:rFonts w:ascii="Times New Roman" w:hAnsi="Times New Roman"/>
          <w:sz w:val="22"/>
          <w:szCs w:val="22"/>
        </w:rPr>
      </w:pPr>
    </w:p>
    <w:p w:rsidR="00563817" w:rsidRPr="0005580A" w:rsidRDefault="00563817"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563817" w:rsidRPr="0005580A" w:rsidRDefault="00563817" w:rsidP="0005580A">
      <w:pPr>
        <w:pStyle w:val="Tekstpodstawowy"/>
        <w:tabs>
          <w:tab w:val="clear" w:pos="720"/>
          <w:tab w:val="left" w:pos="4438"/>
          <w:tab w:val="right" w:leader="dot" w:pos="9540"/>
        </w:tabs>
        <w:spacing w:line="312" w:lineRule="auto"/>
        <w:rPr>
          <w:sz w:val="22"/>
          <w:szCs w:val="22"/>
        </w:rPr>
      </w:pPr>
      <w:r w:rsidRPr="0005580A">
        <w:rPr>
          <w:sz w:val="22"/>
          <w:szCs w:val="22"/>
        </w:rPr>
        <w:tab/>
      </w:r>
    </w:p>
    <w:p w:rsidR="00563817" w:rsidRPr="0005580A" w:rsidRDefault="00563817"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działając w imieniu i na rzecz firmy (nazwa i adres firmy):</w:t>
      </w:r>
    </w:p>
    <w:p w:rsidR="00563817" w:rsidRPr="0005580A" w:rsidRDefault="00563817" w:rsidP="0005580A">
      <w:pPr>
        <w:pStyle w:val="Tekstpodstawowy"/>
        <w:tabs>
          <w:tab w:val="clear" w:pos="720"/>
          <w:tab w:val="left" w:pos="4438"/>
          <w:tab w:val="right" w:leader="dot" w:pos="9540"/>
        </w:tabs>
        <w:spacing w:line="312" w:lineRule="auto"/>
        <w:rPr>
          <w:sz w:val="22"/>
          <w:szCs w:val="22"/>
        </w:rPr>
      </w:pPr>
      <w:r w:rsidRPr="0005580A">
        <w:rPr>
          <w:sz w:val="22"/>
          <w:szCs w:val="22"/>
        </w:rPr>
        <w:tab/>
      </w:r>
    </w:p>
    <w:p w:rsidR="00563817" w:rsidRPr="0005580A" w:rsidRDefault="00563817" w:rsidP="0005580A">
      <w:pPr>
        <w:pStyle w:val="Tekstpodstawowy"/>
        <w:tabs>
          <w:tab w:val="clear" w:pos="720"/>
          <w:tab w:val="left" w:pos="4438"/>
          <w:tab w:val="right" w:leader="dot" w:pos="9540"/>
        </w:tabs>
        <w:spacing w:line="312" w:lineRule="auto"/>
        <w:rPr>
          <w:sz w:val="22"/>
          <w:szCs w:val="22"/>
        </w:rPr>
      </w:pPr>
      <w:r w:rsidRPr="0005580A">
        <w:rPr>
          <w:sz w:val="22"/>
          <w:szCs w:val="22"/>
        </w:rPr>
        <w:t>…………………………………………………………..</w:t>
      </w:r>
      <w:r w:rsidRPr="0005580A">
        <w:rPr>
          <w:sz w:val="22"/>
          <w:szCs w:val="22"/>
        </w:rPr>
        <w:tab/>
      </w:r>
    </w:p>
    <w:p w:rsidR="000916FB" w:rsidRPr="0005580A" w:rsidRDefault="000916FB" w:rsidP="0005580A">
      <w:pPr>
        <w:autoSpaceDE w:val="0"/>
        <w:autoSpaceDN w:val="0"/>
        <w:adjustRightInd w:val="0"/>
        <w:spacing w:line="312" w:lineRule="auto"/>
        <w:jc w:val="both"/>
        <w:rPr>
          <w:rFonts w:eastAsia="Calibri"/>
          <w:b/>
          <w:bCs/>
          <w:sz w:val="22"/>
          <w:szCs w:val="22"/>
        </w:rPr>
      </w:pPr>
    </w:p>
    <w:p w:rsidR="00563817" w:rsidRPr="0005580A" w:rsidRDefault="00563817" w:rsidP="0005580A">
      <w:pPr>
        <w:autoSpaceDE w:val="0"/>
        <w:autoSpaceDN w:val="0"/>
        <w:adjustRightInd w:val="0"/>
        <w:spacing w:line="312" w:lineRule="auto"/>
        <w:jc w:val="both"/>
        <w:rPr>
          <w:rFonts w:eastAsia="Calibri"/>
          <w:b/>
          <w:bCs/>
          <w:sz w:val="22"/>
          <w:szCs w:val="22"/>
        </w:rPr>
      </w:pPr>
      <w:r w:rsidRPr="0005580A">
        <w:rPr>
          <w:rFonts w:eastAsia="Calibri"/>
          <w:b/>
          <w:bCs/>
          <w:sz w:val="22"/>
          <w:szCs w:val="22"/>
        </w:rPr>
        <w:t>Składam/y:</w:t>
      </w:r>
    </w:p>
    <w:p w:rsidR="00563817" w:rsidRPr="0005580A" w:rsidRDefault="00563817" w:rsidP="0005580A">
      <w:pPr>
        <w:tabs>
          <w:tab w:val="left" w:pos="4438"/>
          <w:tab w:val="left" w:pos="5670"/>
        </w:tabs>
        <w:spacing w:line="312" w:lineRule="auto"/>
        <w:jc w:val="center"/>
        <w:rPr>
          <w:rFonts w:eastAsia="Calibri"/>
          <w:b/>
          <w:bCs/>
          <w:sz w:val="22"/>
          <w:szCs w:val="22"/>
        </w:rPr>
      </w:pPr>
      <w:r w:rsidRPr="0005580A">
        <w:rPr>
          <w:rFonts w:eastAsia="Calibri"/>
          <w:b/>
          <w:bCs/>
          <w:sz w:val="22"/>
          <w:szCs w:val="22"/>
        </w:rPr>
        <w:t xml:space="preserve">OŚWIADCZENIE O PRZYNALEŻNOŚCI LUB BRAKU PRZYNALEŻNOŚCI DO GRUPY KAPITAŁOWEJ </w:t>
      </w:r>
    </w:p>
    <w:p w:rsidR="00F15202" w:rsidRPr="0005580A" w:rsidRDefault="00563817" w:rsidP="0005580A">
      <w:pPr>
        <w:tabs>
          <w:tab w:val="left" w:pos="4438"/>
          <w:tab w:val="left" w:pos="5670"/>
        </w:tabs>
        <w:spacing w:line="312" w:lineRule="auto"/>
        <w:jc w:val="both"/>
        <w:rPr>
          <w:rFonts w:eastAsia="Calibri"/>
          <w:sz w:val="22"/>
          <w:szCs w:val="22"/>
        </w:rPr>
      </w:pPr>
      <w:r w:rsidRPr="0005580A">
        <w:rPr>
          <w:rFonts w:eastAsia="Calibri"/>
          <w:bCs/>
          <w:sz w:val="22"/>
          <w:szCs w:val="22"/>
        </w:rPr>
        <w:t>w trybie art. 26 ust. 2d</w:t>
      </w:r>
      <w:r w:rsidRPr="0005580A">
        <w:rPr>
          <w:rFonts w:eastAsia="Calibri"/>
          <w:b/>
          <w:bCs/>
          <w:sz w:val="22"/>
          <w:szCs w:val="22"/>
        </w:rPr>
        <w:t xml:space="preserve"> </w:t>
      </w:r>
      <w:r w:rsidRPr="0005580A">
        <w:rPr>
          <w:rFonts w:eastAsia="Calibri"/>
          <w:bCs/>
          <w:sz w:val="22"/>
          <w:szCs w:val="22"/>
        </w:rPr>
        <w:t xml:space="preserve">ustawy – </w:t>
      </w:r>
      <w:proofErr w:type="spellStart"/>
      <w:r w:rsidRPr="0005580A">
        <w:rPr>
          <w:rFonts w:eastAsia="Calibri"/>
          <w:bCs/>
          <w:sz w:val="22"/>
          <w:szCs w:val="22"/>
        </w:rPr>
        <w:t>Pzp</w:t>
      </w:r>
      <w:proofErr w:type="spellEnd"/>
      <w:r w:rsidRPr="0005580A">
        <w:rPr>
          <w:rFonts w:eastAsia="Calibri"/>
          <w:b/>
          <w:bCs/>
          <w:sz w:val="22"/>
          <w:szCs w:val="22"/>
        </w:rPr>
        <w:t xml:space="preserve"> </w:t>
      </w:r>
      <w:r w:rsidRPr="0005580A">
        <w:rPr>
          <w:rFonts w:eastAsia="Calibri"/>
          <w:iCs/>
          <w:sz w:val="22"/>
          <w:szCs w:val="22"/>
        </w:rPr>
        <w:t>(</w:t>
      </w:r>
      <w:r w:rsidR="00A71D28" w:rsidRPr="0005580A">
        <w:rPr>
          <w:sz w:val="22"/>
          <w:szCs w:val="22"/>
        </w:rPr>
        <w:t>Dz. U. z 201</w:t>
      </w:r>
      <w:r w:rsidR="00364266" w:rsidRPr="0005580A">
        <w:rPr>
          <w:sz w:val="22"/>
          <w:szCs w:val="22"/>
        </w:rPr>
        <w:t>5</w:t>
      </w:r>
      <w:r w:rsidR="00A71D28" w:rsidRPr="0005580A">
        <w:rPr>
          <w:sz w:val="22"/>
          <w:szCs w:val="22"/>
        </w:rPr>
        <w:t xml:space="preserve"> r. poz. </w:t>
      </w:r>
      <w:r w:rsidR="00364266" w:rsidRPr="0005580A">
        <w:rPr>
          <w:sz w:val="22"/>
          <w:szCs w:val="22"/>
        </w:rPr>
        <w:t>2164)</w:t>
      </w:r>
      <w:r w:rsidRPr="0005580A">
        <w:rPr>
          <w:rFonts w:eastAsia="Calibri"/>
          <w:sz w:val="22"/>
          <w:szCs w:val="22"/>
        </w:rPr>
        <w:t xml:space="preserve"> o tym, że firma </w:t>
      </w:r>
    </w:p>
    <w:p w:rsidR="00563817" w:rsidRPr="0005580A" w:rsidRDefault="00563817" w:rsidP="0005580A">
      <w:pPr>
        <w:tabs>
          <w:tab w:val="left" w:pos="4438"/>
          <w:tab w:val="left" w:pos="5670"/>
        </w:tabs>
        <w:spacing w:line="312" w:lineRule="auto"/>
        <w:jc w:val="both"/>
        <w:rPr>
          <w:b/>
          <w:sz w:val="22"/>
          <w:szCs w:val="22"/>
        </w:rPr>
      </w:pPr>
      <w:r w:rsidRPr="0005580A">
        <w:rPr>
          <w:rFonts w:eastAsia="Calibri"/>
          <w:sz w:val="22"/>
          <w:szCs w:val="22"/>
        </w:rPr>
        <w:t>(</w:t>
      </w:r>
      <w:r w:rsidR="000916FB" w:rsidRPr="0005580A">
        <w:rPr>
          <w:rFonts w:eastAsia="Calibri"/>
          <w:b/>
          <w:sz w:val="22"/>
          <w:szCs w:val="22"/>
        </w:rPr>
        <w:t>*n</w:t>
      </w:r>
      <w:r w:rsidRPr="0005580A">
        <w:rPr>
          <w:rFonts w:eastAsia="Calibri"/>
          <w:b/>
          <w:sz w:val="22"/>
          <w:szCs w:val="22"/>
        </w:rPr>
        <w:t>iepotrzebne skreślić):</w:t>
      </w:r>
    </w:p>
    <w:p w:rsidR="00563817" w:rsidRPr="0005580A" w:rsidRDefault="00563817" w:rsidP="0005580A">
      <w:pPr>
        <w:tabs>
          <w:tab w:val="left" w:pos="4438"/>
          <w:tab w:val="left" w:pos="5670"/>
        </w:tabs>
        <w:spacing w:line="312" w:lineRule="auto"/>
        <w:rPr>
          <w:b/>
          <w:sz w:val="22"/>
          <w:szCs w:val="22"/>
        </w:rPr>
      </w:pPr>
    </w:p>
    <w:p w:rsidR="00563817" w:rsidRPr="0005580A" w:rsidRDefault="00563817" w:rsidP="0005580A">
      <w:pPr>
        <w:autoSpaceDE w:val="0"/>
        <w:autoSpaceDN w:val="0"/>
        <w:adjustRightInd w:val="0"/>
        <w:spacing w:line="312" w:lineRule="auto"/>
        <w:rPr>
          <w:rFonts w:eastAsia="Calibri"/>
          <w:sz w:val="22"/>
          <w:szCs w:val="22"/>
        </w:rPr>
      </w:pPr>
      <w:r w:rsidRPr="0005580A">
        <w:rPr>
          <w:rFonts w:eastAsia="Calibri"/>
          <w:sz w:val="22"/>
          <w:szCs w:val="22"/>
        </w:rPr>
        <w:t xml:space="preserve">1) </w:t>
      </w:r>
      <w:r w:rsidR="000916FB" w:rsidRPr="0005580A">
        <w:rPr>
          <w:rFonts w:eastAsia="Calibri"/>
          <w:sz w:val="22"/>
          <w:szCs w:val="22"/>
        </w:rPr>
        <w:t xml:space="preserve"> </w:t>
      </w:r>
      <w:r w:rsidRPr="0005580A">
        <w:rPr>
          <w:rFonts w:eastAsia="Calibri"/>
          <w:sz w:val="22"/>
          <w:szCs w:val="22"/>
        </w:rPr>
        <w:t>nie należy do grupy kapitałowej *</w:t>
      </w:r>
    </w:p>
    <w:p w:rsidR="00563817" w:rsidRPr="0005580A" w:rsidRDefault="00563817" w:rsidP="0005580A">
      <w:pPr>
        <w:autoSpaceDE w:val="0"/>
        <w:autoSpaceDN w:val="0"/>
        <w:adjustRightInd w:val="0"/>
        <w:spacing w:line="312" w:lineRule="auto"/>
        <w:rPr>
          <w:rFonts w:eastAsia="Calibri"/>
          <w:sz w:val="22"/>
          <w:szCs w:val="22"/>
        </w:rPr>
      </w:pPr>
      <w:r w:rsidRPr="0005580A">
        <w:rPr>
          <w:rFonts w:eastAsia="Calibri"/>
          <w:sz w:val="22"/>
          <w:szCs w:val="22"/>
        </w:rPr>
        <w:t xml:space="preserve">2) </w:t>
      </w:r>
      <w:r w:rsidR="000916FB" w:rsidRPr="0005580A">
        <w:rPr>
          <w:rFonts w:eastAsia="Calibri"/>
          <w:sz w:val="22"/>
          <w:szCs w:val="22"/>
        </w:rPr>
        <w:t xml:space="preserve"> </w:t>
      </w:r>
      <w:r w:rsidRPr="0005580A">
        <w:rPr>
          <w:rFonts w:eastAsia="Calibri"/>
          <w:sz w:val="22"/>
          <w:szCs w:val="22"/>
        </w:rPr>
        <w:t xml:space="preserve">należy do grupy kapitałowej * </w:t>
      </w:r>
    </w:p>
    <w:p w:rsidR="00563817" w:rsidRPr="0005580A" w:rsidRDefault="00563817" w:rsidP="0005580A">
      <w:pPr>
        <w:autoSpaceDE w:val="0"/>
        <w:autoSpaceDN w:val="0"/>
        <w:adjustRightInd w:val="0"/>
        <w:spacing w:line="312" w:lineRule="auto"/>
        <w:rPr>
          <w:rFonts w:eastAsia="Calibri"/>
          <w:sz w:val="22"/>
          <w:szCs w:val="22"/>
        </w:rPr>
      </w:pPr>
    </w:p>
    <w:p w:rsidR="00563817" w:rsidRPr="0005580A" w:rsidRDefault="00563817" w:rsidP="0005580A">
      <w:pPr>
        <w:autoSpaceDE w:val="0"/>
        <w:autoSpaceDN w:val="0"/>
        <w:adjustRightInd w:val="0"/>
        <w:spacing w:line="312" w:lineRule="auto"/>
        <w:jc w:val="both"/>
        <w:rPr>
          <w:rFonts w:eastAsia="Calibri"/>
          <w:b/>
          <w:sz w:val="22"/>
          <w:szCs w:val="22"/>
        </w:rPr>
      </w:pPr>
      <w:r w:rsidRPr="0005580A">
        <w:rPr>
          <w:rFonts w:eastAsia="Calibri"/>
          <w:b/>
          <w:iCs/>
          <w:sz w:val="22"/>
          <w:szCs w:val="22"/>
        </w:rPr>
        <w:t>W przypadku złożenia oświadczenia o przynależności do grupy kapitałowej, Wykonawca obligatoryjnie zobowiązany jest złożyć wraz z ofertą listę podmiotów należących do tej samej grupy kapitałowej, o której mowa w art. 24 ust. 2 pkt 5</w:t>
      </w:r>
      <w:r w:rsidRPr="0005580A">
        <w:rPr>
          <w:rFonts w:eastAsia="Calibri"/>
          <w:b/>
          <w:sz w:val="22"/>
          <w:szCs w:val="22"/>
        </w:rPr>
        <w:t>.</w:t>
      </w:r>
    </w:p>
    <w:p w:rsidR="00563817" w:rsidRPr="0005580A" w:rsidRDefault="00563817" w:rsidP="0005580A">
      <w:pPr>
        <w:tabs>
          <w:tab w:val="left" w:pos="4438"/>
          <w:tab w:val="left" w:pos="5670"/>
        </w:tabs>
        <w:spacing w:line="312" w:lineRule="auto"/>
        <w:rPr>
          <w:b/>
          <w:sz w:val="22"/>
          <w:szCs w:val="22"/>
        </w:rPr>
      </w:pPr>
    </w:p>
    <w:p w:rsidR="00563817" w:rsidRPr="0005580A" w:rsidRDefault="00563817" w:rsidP="0005580A">
      <w:pPr>
        <w:tabs>
          <w:tab w:val="left" w:pos="4438"/>
        </w:tabs>
        <w:spacing w:line="312" w:lineRule="auto"/>
        <w:jc w:val="both"/>
        <w:rPr>
          <w:sz w:val="22"/>
          <w:szCs w:val="22"/>
        </w:rPr>
      </w:pPr>
      <w:r w:rsidRPr="0005580A">
        <w:rPr>
          <w:sz w:val="22"/>
          <w:szCs w:val="22"/>
        </w:rPr>
        <w:t>___________, dnia ___________                               _________________________________</w:t>
      </w:r>
    </w:p>
    <w:p w:rsidR="00A133DE" w:rsidRPr="0005580A" w:rsidRDefault="003D3F08" w:rsidP="0005580A">
      <w:pPr>
        <w:tabs>
          <w:tab w:val="left" w:pos="4438"/>
        </w:tabs>
        <w:spacing w:line="312" w:lineRule="auto"/>
        <w:ind w:left="4956"/>
        <w:jc w:val="center"/>
        <w:rPr>
          <w:i/>
          <w:sz w:val="22"/>
          <w:szCs w:val="22"/>
        </w:rPr>
      </w:pPr>
      <w:r w:rsidRPr="0005580A">
        <w:rPr>
          <w:i/>
          <w:sz w:val="22"/>
          <w:szCs w:val="22"/>
        </w:rPr>
        <w:t xml:space="preserve">podpis i </w:t>
      </w:r>
      <w:r w:rsidR="00563817" w:rsidRPr="0005580A">
        <w:rPr>
          <w:i/>
          <w:sz w:val="22"/>
          <w:szCs w:val="22"/>
        </w:rPr>
        <w:t>pieczęć upoważnionego przedstawiciela Wykonawcy</w:t>
      </w:r>
    </w:p>
    <w:p w:rsidR="000916FB" w:rsidRPr="0005580A" w:rsidRDefault="00F253B5" w:rsidP="0005580A">
      <w:pPr>
        <w:tabs>
          <w:tab w:val="left" w:pos="4438"/>
        </w:tabs>
        <w:spacing w:line="312" w:lineRule="auto"/>
        <w:rPr>
          <w:b/>
          <w:sz w:val="22"/>
          <w:szCs w:val="22"/>
          <w:u w:val="single"/>
        </w:rPr>
      </w:pPr>
      <w:r w:rsidRPr="0005580A">
        <w:rPr>
          <w:b/>
          <w:sz w:val="22"/>
          <w:szCs w:val="22"/>
          <w:u w:val="single"/>
        </w:rPr>
        <w:t>Uwaga:</w:t>
      </w:r>
    </w:p>
    <w:p w:rsidR="00563817" w:rsidRPr="0005580A" w:rsidRDefault="00563817" w:rsidP="0005580A">
      <w:pPr>
        <w:spacing w:line="312" w:lineRule="auto"/>
        <w:jc w:val="both"/>
        <w:rPr>
          <w:sz w:val="22"/>
          <w:szCs w:val="22"/>
        </w:rPr>
      </w:pPr>
      <w:r w:rsidRPr="0005580A">
        <w:rPr>
          <w:sz w:val="22"/>
          <w:szCs w:val="22"/>
        </w:rPr>
        <w:t xml:space="preserve">Oświadczenie podpisuje każdy Wykonawca składający </w:t>
      </w:r>
      <w:r w:rsidR="004A39F6" w:rsidRPr="0005580A">
        <w:rPr>
          <w:sz w:val="22"/>
          <w:szCs w:val="22"/>
        </w:rPr>
        <w:t>ofertę</w:t>
      </w:r>
      <w:r w:rsidRPr="0005580A">
        <w:rPr>
          <w:sz w:val="22"/>
          <w:szCs w:val="22"/>
        </w:rPr>
        <w:t>.</w:t>
      </w:r>
    </w:p>
    <w:p w:rsidR="00563817" w:rsidRPr="0005580A" w:rsidRDefault="00563817" w:rsidP="0005580A">
      <w:pPr>
        <w:spacing w:line="312" w:lineRule="auto"/>
        <w:jc w:val="both"/>
        <w:rPr>
          <w:sz w:val="22"/>
          <w:szCs w:val="22"/>
        </w:rPr>
      </w:pPr>
      <w:r w:rsidRPr="0005580A">
        <w:rPr>
          <w:sz w:val="22"/>
          <w:szCs w:val="22"/>
        </w:rPr>
        <w:t xml:space="preserve">W przypadku Wykonawców wspólnie ubiegających się o zamówienie powyższe oświadczenie podpisuje każdy członek konsorcjum w imieniu swojej firmy. </w:t>
      </w:r>
    </w:p>
    <w:p w:rsidR="00CD3F4A" w:rsidRPr="0005580A" w:rsidRDefault="00563817" w:rsidP="0005580A">
      <w:pPr>
        <w:tabs>
          <w:tab w:val="left" w:pos="4438"/>
          <w:tab w:val="left" w:pos="5670"/>
        </w:tabs>
        <w:spacing w:line="312" w:lineRule="auto"/>
        <w:ind w:left="3350"/>
        <w:jc w:val="right"/>
        <w:rPr>
          <w:b/>
          <w:sz w:val="22"/>
          <w:szCs w:val="22"/>
        </w:rPr>
      </w:pPr>
      <w:r w:rsidRPr="0005580A">
        <w:rPr>
          <w:b/>
          <w:sz w:val="22"/>
          <w:szCs w:val="22"/>
        </w:rPr>
        <w:br w:type="page"/>
      </w:r>
      <w:r w:rsidR="00CD3F4A" w:rsidRPr="0005580A">
        <w:rPr>
          <w:b/>
          <w:sz w:val="22"/>
          <w:szCs w:val="22"/>
        </w:rPr>
        <w:lastRenderedPageBreak/>
        <w:t xml:space="preserve">Załącznik nr </w:t>
      </w:r>
      <w:r w:rsidR="004A4D55" w:rsidRPr="0005580A">
        <w:rPr>
          <w:b/>
          <w:sz w:val="22"/>
          <w:szCs w:val="22"/>
        </w:rPr>
        <w:t>6</w:t>
      </w:r>
    </w:p>
    <w:p w:rsidR="00CD3F4A" w:rsidRPr="0005580A" w:rsidRDefault="00CD3F4A" w:rsidP="0005580A">
      <w:pPr>
        <w:keepLines/>
        <w:tabs>
          <w:tab w:val="left" w:pos="4503"/>
          <w:tab w:val="right" w:pos="8910"/>
        </w:tabs>
        <w:autoSpaceDE w:val="0"/>
        <w:autoSpaceDN w:val="0"/>
        <w:adjustRightInd w:val="0"/>
        <w:spacing w:line="312" w:lineRule="auto"/>
        <w:jc w:val="right"/>
        <w:rPr>
          <w:b/>
          <w:sz w:val="22"/>
          <w:szCs w:val="22"/>
        </w:rPr>
      </w:pPr>
    </w:p>
    <w:p w:rsidR="00CD3F4A" w:rsidRPr="0005580A" w:rsidRDefault="00CD3F4A" w:rsidP="0005580A">
      <w:pPr>
        <w:keepLines/>
        <w:tabs>
          <w:tab w:val="left" w:pos="8460"/>
        </w:tabs>
        <w:autoSpaceDE w:val="0"/>
        <w:autoSpaceDN w:val="0"/>
        <w:adjustRightInd w:val="0"/>
        <w:spacing w:line="312" w:lineRule="auto"/>
        <w:ind w:right="750"/>
        <w:rPr>
          <w:b/>
          <w:sz w:val="22"/>
          <w:szCs w:val="22"/>
        </w:rPr>
      </w:pPr>
      <w:r w:rsidRPr="0005580A">
        <w:rPr>
          <w:b/>
          <w:sz w:val="22"/>
          <w:szCs w:val="22"/>
        </w:rPr>
        <w:t>_________________________</w:t>
      </w:r>
    </w:p>
    <w:p w:rsidR="00CD3F4A" w:rsidRPr="0005580A" w:rsidRDefault="009A5C77" w:rsidP="0005580A">
      <w:pPr>
        <w:keepLines/>
        <w:tabs>
          <w:tab w:val="left" w:pos="456"/>
        </w:tabs>
        <w:autoSpaceDE w:val="0"/>
        <w:autoSpaceDN w:val="0"/>
        <w:adjustRightInd w:val="0"/>
        <w:spacing w:line="312" w:lineRule="auto"/>
        <w:ind w:right="750"/>
        <w:rPr>
          <w:i/>
          <w:sz w:val="22"/>
          <w:szCs w:val="22"/>
        </w:rPr>
      </w:pPr>
      <w:r w:rsidRPr="0005580A">
        <w:rPr>
          <w:i/>
          <w:sz w:val="22"/>
          <w:szCs w:val="22"/>
        </w:rPr>
        <w:tab/>
      </w:r>
      <w:r w:rsidR="00CD3F4A" w:rsidRPr="0005580A">
        <w:rPr>
          <w:i/>
          <w:sz w:val="22"/>
          <w:szCs w:val="22"/>
        </w:rPr>
        <w:t>pieczęć Wykonawcy</w:t>
      </w:r>
    </w:p>
    <w:p w:rsidR="00E8667E" w:rsidRPr="0005580A" w:rsidRDefault="00E8667E" w:rsidP="0005580A">
      <w:pPr>
        <w:keepLines/>
        <w:tabs>
          <w:tab w:val="left" w:pos="4503"/>
          <w:tab w:val="right" w:pos="8910"/>
        </w:tabs>
        <w:autoSpaceDE w:val="0"/>
        <w:autoSpaceDN w:val="0"/>
        <w:adjustRightInd w:val="0"/>
        <w:spacing w:line="312" w:lineRule="auto"/>
        <w:rPr>
          <w:sz w:val="22"/>
          <w:szCs w:val="22"/>
        </w:rPr>
      </w:pPr>
    </w:p>
    <w:p w:rsidR="00A008F6" w:rsidRPr="0005580A" w:rsidRDefault="00CD3F4A" w:rsidP="0005580A">
      <w:pPr>
        <w:keepLines/>
        <w:tabs>
          <w:tab w:val="left" w:pos="4503"/>
          <w:tab w:val="right" w:pos="8910"/>
        </w:tabs>
        <w:autoSpaceDE w:val="0"/>
        <w:autoSpaceDN w:val="0"/>
        <w:adjustRightInd w:val="0"/>
        <w:spacing w:line="312" w:lineRule="auto"/>
        <w:jc w:val="center"/>
        <w:rPr>
          <w:b/>
          <w:sz w:val="22"/>
          <w:szCs w:val="22"/>
        </w:rPr>
      </w:pPr>
      <w:r w:rsidRPr="0005580A">
        <w:rPr>
          <w:b/>
          <w:sz w:val="22"/>
          <w:szCs w:val="22"/>
        </w:rPr>
        <w:t xml:space="preserve">WYKAZ </w:t>
      </w:r>
      <w:r w:rsidR="00A008F6" w:rsidRPr="0005580A">
        <w:rPr>
          <w:b/>
          <w:sz w:val="22"/>
          <w:szCs w:val="22"/>
        </w:rPr>
        <w:t>GŁÓWNYCH USŁUG</w:t>
      </w:r>
    </w:p>
    <w:p w:rsidR="00CD3F4A" w:rsidRPr="0005580A" w:rsidRDefault="00A008F6" w:rsidP="0005580A">
      <w:pPr>
        <w:keepLines/>
        <w:tabs>
          <w:tab w:val="left" w:pos="4503"/>
          <w:tab w:val="right" w:pos="8910"/>
        </w:tabs>
        <w:autoSpaceDE w:val="0"/>
        <w:autoSpaceDN w:val="0"/>
        <w:adjustRightInd w:val="0"/>
        <w:spacing w:line="312" w:lineRule="auto"/>
        <w:jc w:val="center"/>
        <w:rPr>
          <w:b/>
          <w:sz w:val="22"/>
          <w:szCs w:val="22"/>
        </w:rPr>
      </w:pPr>
      <w:r w:rsidRPr="0005580A">
        <w:rPr>
          <w:b/>
          <w:sz w:val="22"/>
          <w:szCs w:val="22"/>
        </w:rPr>
        <w:t xml:space="preserve">ZREALIZOWANYCH </w:t>
      </w:r>
      <w:r w:rsidR="00687D2C" w:rsidRPr="0005580A">
        <w:rPr>
          <w:b/>
          <w:sz w:val="22"/>
          <w:szCs w:val="22"/>
        </w:rPr>
        <w:t xml:space="preserve">W </w:t>
      </w:r>
      <w:r w:rsidR="00CD3F4A" w:rsidRPr="0005580A">
        <w:rPr>
          <w:b/>
          <w:sz w:val="22"/>
          <w:szCs w:val="22"/>
        </w:rPr>
        <w:t>CIĄGU OSTATNICH TRZECH LAT</w:t>
      </w:r>
    </w:p>
    <w:p w:rsidR="00CD3F4A" w:rsidRPr="0005580A" w:rsidRDefault="00CD3F4A"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 xml:space="preserve">(w celu potwierdzenia spełnienia warunków, o których mowa w art. 22 ust. 1 ustawy </w:t>
      </w:r>
    </w:p>
    <w:p w:rsidR="00CD3F4A" w:rsidRPr="0005580A" w:rsidRDefault="00CD3F4A"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Prawo zamówień publicznych z dnia 29 stycznia 2004</w:t>
      </w:r>
      <w:r w:rsidR="00B0680D" w:rsidRPr="0005580A">
        <w:rPr>
          <w:sz w:val="22"/>
          <w:szCs w:val="22"/>
        </w:rPr>
        <w:t xml:space="preserve"> </w:t>
      </w:r>
      <w:r w:rsidRPr="0005580A">
        <w:rPr>
          <w:sz w:val="22"/>
          <w:szCs w:val="22"/>
        </w:rPr>
        <w:t>r.)</w:t>
      </w:r>
    </w:p>
    <w:p w:rsidR="00CD3F4A" w:rsidRPr="0005580A" w:rsidRDefault="00CD3F4A" w:rsidP="0005580A">
      <w:pPr>
        <w:keepLines/>
        <w:tabs>
          <w:tab w:val="left" w:pos="4503"/>
          <w:tab w:val="right" w:pos="8910"/>
        </w:tabs>
        <w:autoSpaceDE w:val="0"/>
        <w:autoSpaceDN w:val="0"/>
        <w:adjustRightInd w:val="0"/>
        <w:spacing w:line="312" w:lineRule="auto"/>
        <w:jc w:val="center"/>
        <w:rPr>
          <w:b/>
          <w:sz w:val="22"/>
          <w:szCs w:val="22"/>
        </w:rPr>
      </w:pPr>
    </w:p>
    <w:p w:rsidR="00DA45F7" w:rsidRPr="0005580A" w:rsidRDefault="00E8667E" w:rsidP="0005580A">
      <w:pPr>
        <w:suppressAutoHyphens/>
        <w:autoSpaceDE w:val="0"/>
        <w:autoSpaceDN w:val="0"/>
        <w:adjustRightInd w:val="0"/>
        <w:spacing w:line="312" w:lineRule="auto"/>
        <w:jc w:val="center"/>
        <w:rPr>
          <w:sz w:val="22"/>
          <w:szCs w:val="22"/>
        </w:rPr>
      </w:pPr>
      <w:r w:rsidRPr="0005580A">
        <w:rPr>
          <w:sz w:val="22"/>
          <w:szCs w:val="22"/>
        </w:rPr>
        <w:t>Ubiegając się o uzyskanie zamówienia publicznego pn</w:t>
      </w:r>
      <w:r w:rsidR="00D031F4" w:rsidRPr="0005580A">
        <w:rPr>
          <w:sz w:val="22"/>
          <w:szCs w:val="22"/>
        </w:rPr>
        <w:t>.</w:t>
      </w:r>
    </w:p>
    <w:p w:rsidR="00364266" w:rsidRPr="0005580A" w:rsidRDefault="00364266" w:rsidP="0005580A">
      <w:pPr>
        <w:suppressAutoHyphens/>
        <w:autoSpaceDE w:val="0"/>
        <w:autoSpaceDN w:val="0"/>
        <w:adjustRightInd w:val="0"/>
        <w:spacing w:line="312" w:lineRule="auto"/>
        <w:jc w:val="center"/>
        <w:rPr>
          <w:sz w:val="22"/>
          <w:szCs w:val="22"/>
        </w:rPr>
      </w:pPr>
    </w:p>
    <w:p w:rsidR="00912541" w:rsidRPr="0005580A" w:rsidRDefault="00264E23" w:rsidP="0005580A">
      <w:pPr>
        <w:suppressAutoHyphens/>
        <w:autoSpaceDE w:val="0"/>
        <w:autoSpaceDN w:val="0"/>
        <w:adjustRightInd w:val="0"/>
        <w:spacing w:line="312" w:lineRule="auto"/>
        <w:jc w:val="center"/>
        <w:rPr>
          <w:b/>
          <w:bCs/>
          <w:sz w:val="22"/>
          <w:szCs w:val="22"/>
          <w:lang w:eastAsia="ar-SA"/>
        </w:rPr>
      </w:pPr>
      <w:r w:rsidRPr="00264E23">
        <w:rPr>
          <w:b/>
          <w:bCs/>
          <w:sz w:val="22"/>
          <w:szCs w:val="22"/>
          <w:lang w:eastAsia="ar-SA"/>
        </w:rPr>
        <w:t>Organizacja wydarzeń na rzecz Ministerstwa Środowiska, na terenie Rzeczpospolitej Polskiej lub poza jej granicami</w:t>
      </w:r>
    </w:p>
    <w:p w:rsidR="00E8667E" w:rsidRPr="0005580A" w:rsidRDefault="00E8667E" w:rsidP="0005580A">
      <w:pPr>
        <w:autoSpaceDE w:val="0"/>
        <w:autoSpaceDN w:val="0"/>
        <w:adjustRightInd w:val="0"/>
        <w:spacing w:line="312" w:lineRule="auto"/>
        <w:jc w:val="both"/>
        <w:rPr>
          <w:b/>
          <w:sz w:val="22"/>
          <w:szCs w:val="22"/>
        </w:rPr>
      </w:pPr>
      <w:r w:rsidRPr="0005580A">
        <w:rPr>
          <w:bCs/>
          <w:sz w:val="22"/>
          <w:szCs w:val="22"/>
        </w:rPr>
        <w:t>o</w:t>
      </w:r>
      <w:r w:rsidRPr="0005580A">
        <w:rPr>
          <w:sz w:val="22"/>
          <w:szCs w:val="22"/>
        </w:rPr>
        <w:t xml:space="preserve">dpowiadając na </w:t>
      </w:r>
      <w:r w:rsidR="004069C4" w:rsidRPr="0005580A">
        <w:rPr>
          <w:sz w:val="22"/>
          <w:szCs w:val="22"/>
        </w:rPr>
        <w:t xml:space="preserve">ogłoszenie </w:t>
      </w:r>
      <w:r w:rsidRPr="0005580A">
        <w:rPr>
          <w:sz w:val="22"/>
          <w:szCs w:val="22"/>
        </w:rPr>
        <w:t>Ministerstwa Środowiska, przedstawiamy poniżej wykaz zrealizowanych zamówień.</w:t>
      </w:r>
    </w:p>
    <w:p w:rsidR="00C01458" w:rsidRPr="0005580A" w:rsidRDefault="00C01458" w:rsidP="0005580A">
      <w:pPr>
        <w:autoSpaceDE w:val="0"/>
        <w:autoSpaceDN w:val="0"/>
        <w:adjustRightInd w:val="0"/>
        <w:spacing w:line="312"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693"/>
        <w:gridCol w:w="1923"/>
        <w:gridCol w:w="1609"/>
        <w:gridCol w:w="1805"/>
      </w:tblGrid>
      <w:tr w:rsidR="00223A05" w:rsidRPr="0005580A" w:rsidTr="00AF385B">
        <w:trPr>
          <w:jc w:val="center"/>
        </w:trPr>
        <w:tc>
          <w:tcPr>
            <w:tcW w:w="662" w:type="dxa"/>
            <w:tcBorders>
              <w:top w:val="single" w:sz="4" w:space="0" w:color="auto"/>
              <w:left w:val="single" w:sz="4" w:space="0" w:color="auto"/>
              <w:bottom w:val="single" w:sz="4" w:space="0" w:color="auto"/>
              <w:right w:val="single" w:sz="4" w:space="0" w:color="auto"/>
            </w:tcBorders>
            <w:vAlign w:val="center"/>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r w:rsidRPr="0005580A">
              <w:rPr>
                <w:sz w:val="22"/>
                <w:szCs w:val="22"/>
              </w:rPr>
              <w:t>Lp.</w:t>
            </w:r>
          </w:p>
        </w:tc>
        <w:tc>
          <w:tcPr>
            <w:tcW w:w="2693" w:type="dxa"/>
            <w:tcBorders>
              <w:top w:val="single" w:sz="4" w:space="0" w:color="auto"/>
              <w:left w:val="single" w:sz="4" w:space="0" w:color="auto"/>
              <w:bottom w:val="single" w:sz="4" w:space="0" w:color="auto"/>
              <w:right w:val="single" w:sz="4" w:space="0" w:color="auto"/>
            </w:tcBorders>
            <w:vAlign w:val="center"/>
          </w:tcPr>
          <w:p w:rsidR="00223A05" w:rsidRPr="0005580A" w:rsidRDefault="000A64A1"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Przedmiot zamówienia</w:t>
            </w:r>
          </w:p>
          <w:p w:rsidR="00AF385B" w:rsidRPr="0005580A" w:rsidRDefault="00AF385B" w:rsidP="00265B16">
            <w:pPr>
              <w:keepLines/>
              <w:tabs>
                <w:tab w:val="left" w:pos="4503"/>
                <w:tab w:val="right" w:pos="8910"/>
              </w:tabs>
              <w:autoSpaceDE w:val="0"/>
              <w:autoSpaceDN w:val="0"/>
              <w:adjustRightInd w:val="0"/>
              <w:spacing w:line="312" w:lineRule="auto"/>
              <w:jc w:val="center"/>
              <w:rPr>
                <w:i/>
                <w:sz w:val="22"/>
                <w:szCs w:val="22"/>
              </w:rPr>
            </w:pPr>
            <w:r w:rsidRPr="0005580A">
              <w:rPr>
                <w:i/>
                <w:sz w:val="22"/>
                <w:szCs w:val="22"/>
              </w:rPr>
              <w:t>(</w:t>
            </w:r>
            <w:r w:rsidR="004A39F6" w:rsidRPr="0005580A">
              <w:rPr>
                <w:i/>
                <w:sz w:val="22"/>
                <w:szCs w:val="22"/>
              </w:rPr>
              <w:t xml:space="preserve">opisanie </w:t>
            </w:r>
            <w:r w:rsidRPr="0005580A">
              <w:rPr>
                <w:i/>
                <w:sz w:val="22"/>
                <w:szCs w:val="22"/>
              </w:rPr>
              <w:t>wymaganego zakresu</w:t>
            </w:r>
            <w:r w:rsidR="00265B16">
              <w:rPr>
                <w:i/>
                <w:sz w:val="22"/>
                <w:szCs w:val="22"/>
              </w:rPr>
              <w:t>)</w:t>
            </w:r>
          </w:p>
        </w:tc>
        <w:tc>
          <w:tcPr>
            <w:tcW w:w="1923" w:type="dxa"/>
            <w:tcBorders>
              <w:top w:val="single" w:sz="4" w:space="0" w:color="auto"/>
              <w:left w:val="single" w:sz="4" w:space="0" w:color="auto"/>
              <w:bottom w:val="single" w:sz="4" w:space="0" w:color="auto"/>
              <w:right w:val="single" w:sz="4" w:space="0" w:color="auto"/>
            </w:tcBorders>
            <w:vAlign w:val="center"/>
          </w:tcPr>
          <w:p w:rsidR="00223A05" w:rsidRPr="0005580A" w:rsidRDefault="00223A05"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 xml:space="preserve">Podmiot na rzecz, którego </w:t>
            </w:r>
            <w:r w:rsidR="000A64A1" w:rsidRPr="0005580A">
              <w:rPr>
                <w:sz w:val="22"/>
                <w:szCs w:val="22"/>
              </w:rPr>
              <w:t>zamówienia</w:t>
            </w:r>
            <w:r w:rsidRPr="0005580A">
              <w:rPr>
                <w:sz w:val="22"/>
                <w:szCs w:val="22"/>
              </w:rPr>
              <w:t xml:space="preserve"> zostały wykonane</w:t>
            </w:r>
          </w:p>
          <w:p w:rsidR="00223A05" w:rsidRPr="0005580A" w:rsidRDefault="00223A05"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(nazwa, adres)</w:t>
            </w:r>
          </w:p>
        </w:tc>
        <w:tc>
          <w:tcPr>
            <w:tcW w:w="1609" w:type="dxa"/>
            <w:tcBorders>
              <w:top w:val="single" w:sz="4" w:space="0" w:color="auto"/>
              <w:left w:val="single" w:sz="4" w:space="0" w:color="auto"/>
              <w:bottom w:val="single" w:sz="4" w:space="0" w:color="auto"/>
              <w:right w:val="single" w:sz="4" w:space="0" w:color="auto"/>
            </w:tcBorders>
            <w:vAlign w:val="center"/>
          </w:tcPr>
          <w:p w:rsidR="00223A05" w:rsidRPr="0005580A" w:rsidRDefault="00223A05"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 xml:space="preserve">Data </w:t>
            </w:r>
          </w:p>
          <w:p w:rsidR="00223A05" w:rsidRPr="0005580A" w:rsidRDefault="000A64A1"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wykonania zamówienia</w:t>
            </w:r>
          </w:p>
        </w:tc>
        <w:tc>
          <w:tcPr>
            <w:tcW w:w="1805" w:type="dxa"/>
            <w:tcBorders>
              <w:top w:val="single" w:sz="4" w:space="0" w:color="auto"/>
              <w:left w:val="single" w:sz="4" w:space="0" w:color="auto"/>
              <w:bottom w:val="single" w:sz="4" w:space="0" w:color="auto"/>
              <w:right w:val="single" w:sz="4" w:space="0" w:color="auto"/>
            </w:tcBorders>
            <w:vAlign w:val="center"/>
          </w:tcPr>
          <w:p w:rsidR="00223A05" w:rsidRPr="0005580A" w:rsidRDefault="00223A05"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 xml:space="preserve">Wartość </w:t>
            </w:r>
            <w:r w:rsidR="000A64A1" w:rsidRPr="0005580A">
              <w:rPr>
                <w:sz w:val="22"/>
                <w:szCs w:val="22"/>
              </w:rPr>
              <w:t>zamówienia</w:t>
            </w:r>
            <w:r w:rsidRPr="0005580A">
              <w:rPr>
                <w:sz w:val="22"/>
                <w:szCs w:val="22"/>
              </w:rPr>
              <w:t xml:space="preserve">  </w:t>
            </w:r>
            <w:r w:rsidRPr="0005580A">
              <w:rPr>
                <w:sz w:val="22"/>
                <w:szCs w:val="22"/>
              </w:rPr>
              <w:br/>
              <w:t>(zł brutto)</w:t>
            </w:r>
          </w:p>
        </w:tc>
      </w:tr>
      <w:tr w:rsidR="00223A05" w:rsidRPr="0005580A" w:rsidTr="00AF385B">
        <w:trPr>
          <w:trHeight w:val="828"/>
          <w:jc w:val="center"/>
        </w:trPr>
        <w:tc>
          <w:tcPr>
            <w:tcW w:w="662" w:type="dxa"/>
            <w:tcBorders>
              <w:top w:val="single" w:sz="4" w:space="0" w:color="auto"/>
              <w:left w:val="single" w:sz="4" w:space="0" w:color="auto"/>
              <w:bottom w:val="single" w:sz="4" w:space="0" w:color="auto"/>
              <w:right w:val="single" w:sz="4" w:space="0" w:color="auto"/>
            </w:tcBorders>
            <w:vAlign w:val="center"/>
          </w:tcPr>
          <w:p w:rsidR="00223A05" w:rsidRPr="0005580A" w:rsidRDefault="00223A05"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1.</w:t>
            </w:r>
          </w:p>
        </w:tc>
        <w:tc>
          <w:tcPr>
            <w:tcW w:w="2693"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923"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609"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805"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r>
      <w:tr w:rsidR="00223A05" w:rsidRPr="0005580A" w:rsidTr="00AF385B">
        <w:trPr>
          <w:trHeight w:val="563"/>
          <w:jc w:val="center"/>
        </w:trPr>
        <w:tc>
          <w:tcPr>
            <w:tcW w:w="662" w:type="dxa"/>
            <w:tcBorders>
              <w:top w:val="single" w:sz="4" w:space="0" w:color="auto"/>
              <w:left w:val="single" w:sz="4" w:space="0" w:color="auto"/>
              <w:bottom w:val="single" w:sz="4" w:space="0" w:color="auto"/>
              <w:right w:val="single" w:sz="4" w:space="0" w:color="auto"/>
            </w:tcBorders>
            <w:vAlign w:val="center"/>
          </w:tcPr>
          <w:p w:rsidR="00223A05" w:rsidRPr="0005580A" w:rsidRDefault="00223A05"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2.</w:t>
            </w:r>
          </w:p>
        </w:tc>
        <w:tc>
          <w:tcPr>
            <w:tcW w:w="2693"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923"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609"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805"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r>
      <w:tr w:rsidR="00223A05" w:rsidRPr="0005580A" w:rsidTr="00AF385B">
        <w:trPr>
          <w:trHeight w:val="784"/>
          <w:jc w:val="center"/>
        </w:trPr>
        <w:tc>
          <w:tcPr>
            <w:tcW w:w="662" w:type="dxa"/>
            <w:tcBorders>
              <w:top w:val="single" w:sz="4" w:space="0" w:color="auto"/>
              <w:left w:val="single" w:sz="4" w:space="0" w:color="auto"/>
              <w:bottom w:val="single" w:sz="4" w:space="0" w:color="auto"/>
              <w:right w:val="single" w:sz="4" w:space="0" w:color="auto"/>
            </w:tcBorders>
            <w:vAlign w:val="center"/>
          </w:tcPr>
          <w:p w:rsidR="00223A05" w:rsidRPr="0005580A" w:rsidRDefault="00223A05" w:rsidP="0005580A">
            <w:pPr>
              <w:keepLines/>
              <w:tabs>
                <w:tab w:val="left" w:pos="4503"/>
                <w:tab w:val="right" w:pos="8910"/>
              </w:tabs>
              <w:autoSpaceDE w:val="0"/>
              <w:autoSpaceDN w:val="0"/>
              <w:adjustRightInd w:val="0"/>
              <w:spacing w:line="312" w:lineRule="auto"/>
              <w:jc w:val="center"/>
              <w:rPr>
                <w:sz w:val="22"/>
                <w:szCs w:val="22"/>
              </w:rPr>
            </w:pPr>
            <w:r w:rsidRPr="0005580A">
              <w:rPr>
                <w:sz w:val="22"/>
                <w:szCs w:val="22"/>
              </w:rPr>
              <w:t>3.</w:t>
            </w:r>
          </w:p>
        </w:tc>
        <w:tc>
          <w:tcPr>
            <w:tcW w:w="2693"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923"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609"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c>
          <w:tcPr>
            <w:tcW w:w="1805" w:type="dxa"/>
            <w:tcBorders>
              <w:top w:val="single" w:sz="4" w:space="0" w:color="auto"/>
              <w:left w:val="single" w:sz="4" w:space="0" w:color="auto"/>
              <w:bottom w:val="single" w:sz="4" w:space="0" w:color="auto"/>
              <w:right w:val="single" w:sz="4" w:space="0" w:color="auto"/>
            </w:tcBorders>
          </w:tcPr>
          <w:p w:rsidR="00223A05" w:rsidRPr="0005580A" w:rsidRDefault="00223A05" w:rsidP="0005580A">
            <w:pPr>
              <w:keepLines/>
              <w:tabs>
                <w:tab w:val="left" w:pos="4503"/>
                <w:tab w:val="right" w:pos="8910"/>
              </w:tabs>
              <w:autoSpaceDE w:val="0"/>
              <w:autoSpaceDN w:val="0"/>
              <w:adjustRightInd w:val="0"/>
              <w:spacing w:line="312" w:lineRule="auto"/>
              <w:rPr>
                <w:sz w:val="22"/>
                <w:szCs w:val="22"/>
              </w:rPr>
            </w:pPr>
          </w:p>
        </w:tc>
      </w:tr>
    </w:tbl>
    <w:p w:rsidR="000350DC" w:rsidRPr="0005580A" w:rsidRDefault="000350DC" w:rsidP="0005580A">
      <w:pPr>
        <w:spacing w:line="312" w:lineRule="auto"/>
        <w:jc w:val="both"/>
        <w:rPr>
          <w:sz w:val="22"/>
          <w:szCs w:val="22"/>
        </w:rPr>
      </w:pPr>
    </w:p>
    <w:p w:rsidR="00D729AC" w:rsidRPr="0005580A" w:rsidRDefault="00D729AC" w:rsidP="0005580A">
      <w:pPr>
        <w:spacing w:line="312" w:lineRule="auto"/>
        <w:jc w:val="both"/>
        <w:rPr>
          <w:sz w:val="22"/>
          <w:szCs w:val="22"/>
        </w:rPr>
      </w:pPr>
    </w:p>
    <w:p w:rsidR="00D729AC" w:rsidRPr="0005580A" w:rsidRDefault="00D729AC" w:rsidP="0005580A">
      <w:pPr>
        <w:spacing w:line="312" w:lineRule="auto"/>
        <w:jc w:val="both"/>
        <w:rPr>
          <w:sz w:val="22"/>
          <w:szCs w:val="22"/>
        </w:rPr>
      </w:pPr>
    </w:p>
    <w:p w:rsidR="00CD3F4A" w:rsidRPr="0005580A" w:rsidRDefault="009A5C77" w:rsidP="0005580A">
      <w:pPr>
        <w:spacing w:line="312" w:lineRule="auto"/>
        <w:jc w:val="both"/>
        <w:rPr>
          <w:sz w:val="22"/>
          <w:szCs w:val="22"/>
        </w:rPr>
      </w:pPr>
      <w:r w:rsidRPr="0005580A">
        <w:rPr>
          <w:sz w:val="22"/>
          <w:szCs w:val="22"/>
        </w:rPr>
        <w:t>___________, dnia ___________</w:t>
      </w:r>
      <w:r w:rsidRPr="0005580A">
        <w:rPr>
          <w:sz w:val="22"/>
          <w:szCs w:val="22"/>
        </w:rPr>
        <w:tab/>
      </w:r>
      <w:r w:rsidRPr="0005580A">
        <w:rPr>
          <w:sz w:val="22"/>
          <w:szCs w:val="22"/>
        </w:rPr>
        <w:tab/>
      </w:r>
      <w:r w:rsidRPr="0005580A">
        <w:rPr>
          <w:sz w:val="22"/>
          <w:szCs w:val="22"/>
        </w:rPr>
        <w:tab/>
      </w:r>
      <w:r w:rsidR="00CD3F4A" w:rsidRPr="0005580A">
        <w:rPr>
          <w:sz w:val="22"/>
          <w:szCs w:val="22"/>
        </w:rPr>
        <w:t>_________________________________</w:t>
      </w:r>
    </w:p>
    <w:p w:rsidR="00CD3F4A" w:rsidRPr="0005580A" w:rsidRDefault="00CD3F4A" w:rsidP="0005580A">
      <w:pPr>
        <w:spacing w:line="312" w:lineRule="auto"/>
        <w:ind w:left="5529"/>
        <w:rPr>
          <w:i/>
          <w:sz w:val="22"/>
          <w:szCs w:val="22"/>
        </w:rPr>
      </w:pPr>
      <w:r w:rsidRPr="0005580A">
        <w:rPr>
          <w:i/>
          <w:sz w:val="22"/>
          <w:szCs w:val="22"/>
        </w:rPr>
        <w:t>podpi</w:t>
      </w:r>
      <w:r w:rsidR="009F6D66" w:rsidRPr="0005580A">
        <w:rPr>
          <w:i/>
          <w:sz w:val="22"/>
          <w:szCs w:val="22"/>
        </w:rPr>
        <w:t>s i</w:t>
      </w:r>
      <w:r w:rsidR="009A5C77" w:rsidRPr="0005580A">
        <w:rPr>
          <w:i/>
          <w:sz w:val="22"/>
          <w:szCs w:val="22"/>
        </w:rPr>
        <w:t xml:space="preserve"> pieczęć upoważnionego </w:t>
      </w:r>
      <w:r w:rsidRPr="0005580A">
        <w:rPr>
          <w:i/>
          <w:sz w:val="22"/>
          <w:szCs w:val="22"/>
        </w:rPr>
        <w:t>przedstawiciela Wykonawcy</w:t>
      </w:r>
    </w:p>
    <w:p w:rsidR="007F13BC" w:rsidRPr="0005580A" w:rsidRDefault="007F13BC" w:rsidP="0005580A">
      <w:pPr>
        <w:spacing w:line="312" w:lineRule="auto"/>
        <w:ind w:left="7788"/>
        <w:rPr>
          <w:b/>
          <w:bCs/>
          <w:sz w:val="22"/>
          <w:szCs w:val="22"/>
        </w:rPr>
      </w:pPr>
    </w:p>
    <w:p w:rsidR="00A133DE" w:rsidRPr="0005580A" w:rsidRDefault="00A133DE" w:rsidP="0005580A">
      <w:pPr>
        <w:spacing w:line="312" w:lineRule="auto"/>
        <w:jc w:val="both"/>
        <w:rPr>
          <w:b/>
          <w:bCs/>
          <w:sz w:val="22"/>
          <w:szCs w:val="22"/>
          <w:u w:val="single"/>
        </w:rPr>
      </w:pPr>
    </w:p>
    <w:p w:rsidR="00A133DE" w:rsidRPr="0005580A" w:rsidRDefault="00A133DE" w:rsidP="0005580A">
      <w:pPr>
        <w:spacing w:line="312" w:lineRule="auto"/>
        <w:jc w:val="both"/>
        <w:rPr>
          <w:b/>
          <w:bCs/>
          <w:sz w:val="22"/>
          <w:szCs w:val="22"/>
          <w:u w:val="single"/>
        </w:rPr>
      </w:pPr>
    </w:p>
    <w:p w:rsidR="004A39F6" w:rsidRPr="0005580A" w:rsidRDefault="00D0308E" w:rsidP="0005580A">
      <w:pPr>
        <w:spacing w:line="312" w:lineRule="auto"/>
        <w:jc w:val="both"/>
        <w:rPr>
          <w:bCs/>
          <w:sz w:val="22"/>
          <w:szCs w:val="22"/>
          <w:u w:val="single"/>
        </w:rPr>
      </w:pPr>
      <w:r w:rsidRPr="0005580A">
        <w:rPr>
          <w:b/>
          <w:bCs/>
          <w:sz w:val="22"/>
          <w:szCs w:val="22"/>
          <w:u w:val="single"/>
        </w:rPr>
        <w:t>Uwaga</w:t>
      </w:r>
      <w:r w:rsidR="000A64A1" w:rsidRPr="0005580A">
        <w:rPr>
          <w:b/>
          <w:bCs/>
          <w:sz w:val="22"/>
          <w:szCs w:val="22"/>
        </w:rPr>
        <w:t xml:space="preserve">: </w:t>
      </w:r>
      <w:r w:rsidRPr="0005580A">
        <w:rPr>
          <w:bCs/>
          <w:sz w:val="22"/>
          <w:szCs w:val="22"/>
        </w:rPr>
        <w:t xml:space="preserve">W przypadku, gdy Wykonawca polegać będzie na wiedzy i doświadczeniu innych podmiotów, musi dołączyć </w:t>
      </w:r>
      <w:r w:rsidRPr="0005580A">
        <w:rPr>
          <w:bCs/>
          <w:sz w:val="22"/>
          <w:szCs w:val="22"/>
          <w:u w:val="single"/>
        </w:rPr>
        <w:t>pisemne zobowiązanie tych podmiotów</w:t>
      </w:r>
      <w:r w:rsidR="0005580A">
        <w:rPr>
          <w:bCs/>
          <w:sz w:val="22"/>
          <w:szCs w:val="22"/>
          <w:u w:val="single"/>
        </w:rPr>
        <w:t xml:space="preserve"> e formie oryginału.</w:t>
      </w:r>
    </w:p>
    <w:p w:rsidR="00364266" w:rsidRPr="0005580A" w:rsidRDefault="00364266" w:rsidP="0005580A">
      <w:pPr>
        <w:tabs>
          <w:tab w:val="left" w:pos="4438"/>
          <w:tab w:val="left" w:pos="5670"/>
        </w:tabs>
        <w:spacing w:line="312" w:lineRule="auto"/>
        <w:ind w:left="3350"/>
        <w:jc w:val="right"/>
        <w:rPr>
          <w:b/>
          <w:sz w:val="22"/>
          <w:szCs w:val="22"/>
        </w:rPr>
      </w:pPr>
    </w:p>
    <w:p w:rsidR="004A39F6" w:rsidRPr="0005580A" w:rsidRDefault="004A39F6" w:rsidP="0005580A">
      <w:pPr>
        <w:tabs>
          <w:tab w:val="left" w:pos="4438"/>
          <w:tab w:val="left" w:pos="5670"/>
        </w:tabs>
        <w:spacing w:line="312" w:lineRule="auto"/>
        <w:ind w:left="3350"/>
        <w:jc w:val="right"/>
        <w:rPr>
          <w:b/>
          <w:sz w:val="22"/>
          <w:szCs w:val="22"/>
        </w:rPr>
      </w:pPr>
      <w:r w:rsidRPr="0005580A">
        <w:rPr>
          <w:b/>
          <w:sz w:val="22"/>
          <w:szCs w:val="22"/>
        </w:rPr>
        <w:lastRenderedPageBreak/>
        <w:t xml:space="preserve">Załącznik nr </w:t>
      </w:r>
      <w:r w:rsidR="00F7380D" w:rsidRPr="0005580A">
        <w:rPr>
          <w:b/>
          <w:sz w:val="22"/>
          <w:szCs w:val="22"/>
        </w:rPr>
        <w:t>7</w:t>
      </w:r>
    </w:p>
    <w:p w:rsidR="004A39F6" w:rsidRPr="0005580A" w:rsidRDefault="004A39F6" w:rsidP="0005580A">
      <w:pPr>
        <w:keepLines/>
        <w:tabs>
          <w:tab w:val="left" w:pos="4503"/>
          <w:tab w:val="right" w:pos="8910"/>
        </w:tabs>
        <w:autoSpaceDE w:val="0"/>
        <w:autoSpaceDN w:val="0"/>
        <w:adjustRightInd w:val="0"/>
        <w:spacing w:line="312" w:lineRule="auto"/>
        <w:jc w:val="right"/>
        <w:rPr>
          <w:b/>
          <w:sz w:val="22"/>
          <w:szCs w:val="22"/>
        </w:rPr>
      </w:pPr>
    </w:p>
    <w:p w:rsidR="000D1587" w:rsidRPr="0005580A" w:rsidRDefault="000D1587" w:rsidP="0005580A">
      <w:pPr>
        <w:spacing w:line="312" w:lineRule="auto"/>
        <w:jc w:val="center"/>
        <w:rPr>
          <w:b/>
          <w:bCs/>
          <w:sz w:val="22"/>
          <w:szCs w:val="22"/>
        </w:rPr>
      </w:pPr>
      <w:r w:rsidRPr="0005580A">
        <w:rPr>
          <w:b/>
          <w:bCs/>
          <w:sz w:val="22"/>
          <w:szCs w:val="22"/>
        </w:rPr>
        <w:t>Wykaz osób, które będą uczestniczyć w wykonywaniu zamówienia</w:t>
      </w:r>
    </w:p>
    <w:p w:rsidR="000D1587" w:rsidRPr="0005580A" w:rsidRDefault="000D1587" w:rsidP="0005580A">
      <w:pPr>
        <w:spacing w:line="312" w:lineRule="auto"/>
        <w:jc w:val="center"/>
        <w:rPr>
          <w:b/>
          <w:bCs/>
          <w:sz w:val="22"/>
          <w:szCs w:val="22"/>
        </w:rPr>
      </w:pPr>
    </w:p>
    <w:p w:rsidR="000D1587" w:rsidRPr="0005580A" w:rsidRDefault="000D1587" w:rsidP="0005580A">
      <w:pPr>
        <w:spacing w:line="312" w:lineRule="auto"/>
        <w:jc w:val="center"/>
        <w:rPr>
          <w:sz w:val="22"/>
          <w:szCs w:val="22"/>
        </w:rPr>
      </w:pPr>
      <w:r w:rsidRPr="0005580A">
        <w:rPr>
          <w:sz w:val="22"/>
          <w:szCs w:val="22"/>
        </w:rPr>
        <w:t>(w celu potwierdzenia spełnienia warunków, o których mowa w art. 22 ust. 1 pkt. 2 ustawy Prawo zamówień publicznych)</w:t>
      </w:r>
    </w:p>
    <w:p w:rsidR="000D1587" w:rsidRPr="0005580A" w:rsidRDefault="000D1587" w:rsidP="0005580A">
      <w:pPr>
        <w:spacing w:line="312" w:lineRule="auto"/>
        <w:jc w:val="center"/>
        <w:rPr>
          <w:sz w:val="22"/>
          <w:szCs w:val="22"/>
        </w:rPr>
      </w:pPr>
    </w:p>
    <w:p w:rsidR="000D1587" w:rsidRPr="0005580A" w:rsidRDefault="000D1587" w:rsidP="0005580A">
      <w:pPr>
        <w:tabs>
          <w:tab w:val="left" w:pos="4032"/>
        </w:tabs>
        <w:spacing w:line="312" w:lineRule="auto"/>
        <w:jc w:val="both"/>
        <w:rPr>
          <w:sz w:val="22"/>
          <w:szCs w:val="22"/>
        </w:rPr>
      </w:pPr>
      <w:r w:rsidRPr="0005580A">
        <w:rPr>
          <w:sz w:val="22"/>
          <w:szCs w:val="22"/>
        </w:rPr>
        <w:t>Przystępując do udziału w postępowaniu o zamówienie publiczne na:</w:t>
      </w:r>
      <w:r w:rsidRPr="0005580A">
        <w:rPr>
          <w:b/>
          <w:bCs/>
          <w:sz w:val="22"/>
          <w:szCs w:val="22"/>
          <w:lang w:eastAsia="ar-SA"/>
        </w:rPr>
        <w:t xml:space="preserve"> </w:t>
      </w:r>
      <w:r w:rsidR="00264E23" w:rsidRPr="00264E23">
        <w:rPr>
          <w:b/>
          <w:bCs/>
          <w:sz w:val="22"/>
          <w:szCs w:val="22"/>
          <w:lang w:eastAsia="ar-SA"/>
        </w:rPr>
        <w:t xml:space="preserve">Organizacja wydarzeń na rzecz Ministerstwa Środowiska, na terenie Rzeczpospolitej Polskiej lub poza jej granicami </w:t>
      </w:r>
      <w:r w:rsidRPr="0005580A">
        <w:rPr>
          <w:sz w:val="22"/>
          <w:szCs w:val="22"/>
        </w:rPr>
        <w:t>oświadczamy, że reprezentowana przez nas firma dysponuje osobami zdolnymi do wykonania przedmiotowego zamówienia:</w:t>
      </w:r>
    </w:p>
    <w:p w:rsidR="000D1587" w:rsidRPr="0005580A" w:rsidRDefault="000D1587" w:rsidP="0005580A">
      <w:pPr>
        <w:tabs>
          <w:tab w:val="left" w:pos="4032"/>
        </w:tabs>
        <w:spacing w:line="312"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71"/>
        <w:gridCol w:w="3261"/>
        <w:gridCol w:w="1984"/>
        <w:gridCol w:w="2126"/>
      </w:tblGrid>
      <w:tr w:rsidR="00796C3D" w:rsidRPr="0005580A" w:rsidTr="00796C3D">
        <w:tc>
          <w:tcPr>
            <w:tcW w:w="1771" w:type="dxa"/>
            <w:tcBorders>
              <w:top w:val="single" w:sz="4" w:space="0" w:color="auto"/>
              <w:left w:val="single" w:sz="4" w:space="0" w:color="auto"/>
              <w:bottom w:val="single" w:sz="4" w:space="0" w:color="auto"/>
              <w:right w:val="single" w:sz="4" w:space="0" w:color="auto"/>
            </w:tcBorders>
            <w:vAlign w:val="center"/>
          </w:tcPr>
          <w:p w:rsidR="00796C3D" w:rsidRPr="00357CA8" w:rsidRDefault="00796C3D" w:rsidP="0005580A">
            <w:pPr>
              <w:tabs>
                <w:tab w:val="left" w:pos="4032"/>
              </w:tabs>
              <w:spacing w:line="312" w:lineRule="auto"/>
              <w:jc w:val="center"/>
              <w:rPr>
                <w:b/>
                <w:sz w:val="16"/>
                <w:szCs w:val="16"/>
              </w:rPr>
            </w:pPr>
            <w:r w:rsidRPr="00357CA8">
              <w:rPr>
                <w:b/>
                <w:sz w:val="16"/>
                <w:szCs w:val="16"/>
              </w:rPr>
              <w:t>Imię</w:t>
            </w:r>
            <w:r w:rsidRPr="00357CA8">
              <w:rPr>
                <w:b/>
                <w:sz w:val="16"/>
                <w:szCs w:val="16"/>
              </w:rPr>
              <w:br/>
              <w:t xml:space="preserve"> i nazwisko</w:t>
            </w:r>
          </w:p>
        </w:tc>
        <w:tc>
          <w:tcPr>
            <w:tcW w:w="3261" w:type="dxa"/>
            <w:tcBorders>
              <w:top w:val="single" w:sz="4" w:space="0" w:color="auto"/>
              <w:left w:val="single" w:sz="4" w:space="0" w:color="auto"/>
              <w:bottom w:val="single" w:sz="4" w:space="0" w:color="auto"/>
              <w:right w:val="single" w:sz="4" w:space="0" w:color="auto"/>
            </w:tcBorders>
            <w:vAlign w:val="center"/>
          </w:tcPr>
          <w:p w:rsidR="00796C3D" w:rsidRPr="00357CA8" w:rsidRDefault="00796C3D" w:rsidP="0005580A">
            <w:pPr>
              <w:tabs>
                <w:tab w:val="left" w:pos="4032"/>
              </w:tabs>
              <w:spacing w:line="312" w:lineRule="auto"/>
              <w:jc w:val="center"/>
              <w:rPr>
                <w:b/>
                <w:sz w:val="16"/>
                <w:szCs w:val="16"/>
              </w:rPr>
            </w:pPr>
            <w:r w:rsidRPr="00357CA8">
              <w:rPr>
                <w:b/>
                <w:sz w:val="16"/>
                <w:szCs w:val="16"/>
              </w:rPr>
              <w:t xml:space="preserve">Doświadczenie </w:t>
            </w:r>
          </w:p>
          <w:p w:rsidR="00796C3D" w:rsidRPr="00357CA8" w:rsidRDefault="00796C3D" w:rsidP="0005580A">
            <w:pPr>
              <w:tabs>
                <w:tab w:val="left" w:pos="4032"/>
              </w:tabs>
              <w:spacing w:line="312" w:lineRule="auto"/>
              <w:jc w:val="center"/>
              <w:rPr>
                <w:i/>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796C3D" w:rsidRPr="00357CA8" w:rsidRDefault="00796C3D" w:rsidP="0005580A">
            <w:pPr>
              <w:tabs>
                <w:tab w:val="left" w:pos="4032"/>
              </w:tabs>
              <w:spacing w:line="312" w:lineRule="auto"/>
              <w:jc w:val="center"/>
              <w:rPr>
                <w:b/>
                <w:sz w:val="16"/>
                <w:szCs w:val="16"/>
              </w:rPr>
            </w:pPr>
            <w:r w:rsidRPr="00357CA8">
              <w:rPr>
                <w:b/>
                <w:sz w:val="16"/>
                <w:szCs w:val="16"/>
              </w:rPr>
              <w:t>Zakres wykonywanych czynności (przy realizacji zamówienia będącego przedmiotem niniejszego przetargu)</w:t>
            </w:r>
          </w:p>
        </w:tc>
        <w:tc>
          <w:tcPr>
            <w:tcW w:w="2126" w:type="dxa"/>
            <w:tcBorders>
              <w:top w:val="single" w:sz="4" w:space="0" w:color="auto"/>
              <w:left w:val="single" w:sz="4" w:space="0" w:color="auto"/>
              <w:bottom w:val="single" w:sz="4" w:space="0" w:color="auto"/>
              <w:right w:val="single" w:sz="4" w:space="0" w:color="auto"/>
            </w:tcBorders>
            <w:vAlign w:val="center"/>
          </w:tcPr>
          <w:p w:rsidR="00796C3D" w:rsidRPr="00357CA8" w:rsidRDefault="00796C3D" w:rsidP="0005580A">
            <w:pPr>
              <w:tabs>
                <w:tab w:val="left" w:pos="4032"/>
              </w:tabs>
              <w:spacing w:line="312" w:lineRule="auto"/>
              <w:jc w:val="center"/>
              <w:rPr>
                <w:b/>
                <w:sz w:val="16"/>
                <w:szCs w:val="16"/>
              </w:rPr>
            </w:pPr>
            <w:r w:rsidRPr="00357CA8">
              <w:rPr>
                <w:b/>
                <w:sz w:val="16"/>
                <w:szCs w:val="16"/>
              </w:rPr>
              <w:t>Podstawa do dysponowania osobą</w:t>
            </w:r>
          </w:p>
        </w:tc>
      </w:tr>
      <w:tr w:rsidR="00796C3D" w:rsidRPr="0005580A" w:rsidTr="00796C3D">
        <w:tc>
          <w:tcPr>
            <w:tcW w:w="1771"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p w:rsidR="00796C3D" w:rsidRDefault="00796C3D" w:rsidP="0005580A">
            <w:pPr>
              <w:tabs>
                <w:tab w:val="left" w:pos="4032"/>
              </w:tabs>
              <w:spacing w:line="312" w:lineRule="auto"/>
              <w:rPr>
                <w:sz w:val="22"/>
                <w:szCs w:val="22"/>
              </w:rPr>
            </w:pPr>
          </w:p>
          <w:p w:rsidR="00796C3D" w:rsidRPr="0005580A" w:rsidRDefault="00796C3D" w:rsidP="0005580A">
            <w:pPr>
              <w:tabs>
                <w:tab w:val="left" w:pos="4032"/>
              </w:tabs>
              <w:spacing w:line="312" w:lineRule="auto"/>
              <w:rPr>
                <w:sz w:val="22"/>
                <w:szCs w:val="22"/>
              </w:rPr>
            </w:pPr>
          </w:p>
        </w:tc>
        <w:tc>
          <w:tcPr>
            <w:tcW w:w="3261"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r>
      <w:tr w:rsidR="00796C3D" w:rsidRPr="0005580A" w:rsidTr="00796C3D">
        <w:tc>
          <w:tcPr>
            <w:tcW w:w="1771"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p w:rsidR="00796C3D" w:rsidRDefault="00796C3D" w:rsidP="0005580A">
            <w:pPr>
              <w:tabs>
                <w:tab w:val="left" w:pos="4032"/>
              </w:tabs>
              <w:spacing w:line="312" w:lineRule="auto"/>
              <w:rPr>
                <w:sz w:val="22"/>
                <w:szCs w:val="22"/>
              </w:rPr>
            </w:pPr>
          </w:p>
          <w:p w:rsidR="00796C3D" w:rsidRPr="0005580A" w:rsidRDefault="00796C3D" w:rsidP="0005580A">
            <w:pPr>
              <w:tabs>
                <w:tab w:val="left" w:pos="4032"/>
              </w:tabs>
              <w:spacing w:line="312" w:lineRule="auto"/>
              <w:rPr>
                <w:sz w:val="22"/>
                <w:szCs w:val="22"/>
              </w:rPr>
            </w:pPr>
          </w:p>
        </w:tc>
        <w:tc>
          <w:tcPr>
            <w:tcW w:w="3261"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r>
      <w:tr w:rsidR="00796C3D" w:rsidRPr="0005580A" w:rsidTr="00796C3D">
        <w:tc>
          <w:tcPr>
            <w:tcW w:w="1771"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p w:rsidR="00796C3D" w:rsidRDefault="00796C3D" w:rsidP="0005580A">
            <w:pPr>
              <w:tabs>
                <w:tab w:val="left" w:pos="4032"/>
              </w:tabs>
              <w:spacing w:line="312" w:lineRule="auto"/>
              <w:rPr>
                <w:sz w:val="22"/>
                <w:szCs w:val="22"/>
              </w:rPr>
            </w:pPr>
          </w:p>
          <w:p w:rsidR="00796C3D" w:rsidRPr="0005580A" w:rsidRDefault="00796C3D" w:rsidP="0005580A">
            <w:pPr>
              <w:tabs>
                <w:tab w:val="left" w:pos="4032"/>
              </w:tabs>
              <w:spacing w:line="312" w:lineRule="auto"/>
              <w:rPr>
                <w:sz w:val="22"/>
                <w:szCs w:val="22"/>
              </w:rPr>
            </w:pPr>
          </w:p>
        </w:tc>
        <w:tc>
          <w:tcPr>
            <w:tcW w:w="3261"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796C3D" w:rsidRPr="0005580A" w:rsidRDefault="00796C3D" w:rsidP="0005580A">
            <w:pPr>
              <w:tabs>
                <w:tab w:val="left" w:pos="4032"/>
              </w:tabs>
              <w:spacing w:line="312" w:lineRule="auto"/>
              <w:rPr>
                <w:sz w:val="22"/>
                <w:szCs w:val="22"/>
              </w:rPr>
            </w:pPr>
          </w:p>
        </w:tc>
      </w:tr>
    </w:tbl>
    <w:p w:rsidR="0005580A" w:rsidRDefault="0005580A" w:rsidP="0005580A">
      <w:pPr>
        <w:spacing w:line="312" w:lineRule="auto"/>
        <w:jc w:val="both"/>
        <w:rPr>
          <w:sz w:val="22"/>
          <w:szCs w:val="22"/>
        </w:rPr>
      </w:pPr>
    </w:p>
    <w:p w:rsidR="0005580A" w:rsidRPr="0005580A" w:rsidRDefault="0005580A" w:rsidP="0005580A">
      <w:pPr>
        <w:spacing w:line="312" w:lineRule="auto"/>
        <w:jc w:val="both"/>
        <w:rPr>
          <w:sz w:val="22"/>
          <w:szCs w:val="22"/>
        </w:rPr>
      </w:pPr>
    </w:p>
    <w:p w:rsidR="0005580A" w:rsidRPr="0005580A" w:rsidRDefault="0005580A" w:rsidP="0005580A">
      <w:pPr>
        <w:spacing w:line="312" w:lineRule="auto"/>
        <w:jc w:val="both"/>
        <w:rPr>
          <w:sz w:val="22"/>
          <w:szCs w:val="22"/>
        </w:rPr>
      </w:pPr>
      <w:r w:rsidRPr="0005580A">
        <w:rPr>
          <w:sz w:val="22"/>
          <w:szCs w:val="22"/>
        </w:rPr>
        <w:t>___________, dnia ___________</w:t>
      </w:r>
      <w:r w:rsidRPr="0005580A">
        <w:rPr>
          <w:sz w:val="22"/>
          <w:szCs w:val="22"/>
        </w:rPr>
        <w:tab/>
      </w:r>
      <w:r w:rsidRPr="0005580A">
        <w:rPr>
          <w:sz w:val="22"/>
          <w:szCs w:val="22"/>
        </w:rPr>
        <w:tab/>
      </w:r>
      <w:r w:rsidRPr="0005580A">
        <w:rPr>
          <w:sz w:val="22"/>
          <w:szCs w:val="22"/>
        </w:rPr>
        <w:tab/>
        <w:t>_________________________________</w:t>
      </w:r>
    </w:p>
    <w:p w:rsidR="0005580A" w:rsidRPr="0005580A" w:rsidRDefault="0005580A" w:rsidP="0005580A">
      <w:pPr>
        <w:spacing w:line="312" w:lineRule="auto"/>
        <w:ind w:left="5529"/>
        <w:rPr>
          <w:i/>
          <w:sz w:val="22"/>
          <w:szCs w:val="22"/>
        </w:rPr>
      </w:pPr>
      <w:r w:rsidRPr="0005580A">
        <w:rPr>
          <w:i/>
          <w:sz w:val="22"/>
          <w:szCs w:val="22"/>
        </w:rPr>
        <w:t>podpis i pieczęć upoważnionego przedstawiciela Wykonawcy</w:t>
      </w:r>
    </w:p>
    <w:sectPr w:rsidR="0005580A" w:rsidRPr="0005580A" w:rsidSect="009137B9">
      <w:footnotePr>
        <w:numRestart w:val="eachPage"/>
      </w:footnotePr>
      <w:pgSz w:w="11906" w:h="16838" w:code="9"/>
      <w:pgMar w:top="1418" w:right="1418" w:bottom="1418" w:left="1418"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C6" w:rsidRDefault="00167DC6" w:rsidP="003D1C81">
      <w:r>
        <w:separator/>
      </w:r>
    </w:p>
  </w:endnote>
  <w:endnote w:type="continuationSeparator" w:id="0">
    <w:p w:rsidR="00167DC6" w:rsidRDefault="00167DC6" w:rsidP="003D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1002AFF" w:usb1="C0000002" w:usb2="00000008" w:usb3="00000000" w:csb0="0001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C6" w:rsidRDefault="00167DC6" w:rsidP="003D1C81">
      <w:r>
        <w:separator/>
      </w:r>
    </w:p>
  </w:footnote>
  <w:footnote w:type="continuationSeparator" w:id="0">
    <w:p w:rsidR="00167DC6" w:rsidRDefault="00167DC6" w:rsidP="003D1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11"/>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
    <w:nsid w:val="00000002"/>
    <w:multiLevelType w:val="multilevel"/>
    <w:tmpl w:val="C50E2648"/>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32"/>
        </w:tabs>
        <w:ind w:left="732" w:hanging="360"/>
      </w:pPr>
      <w:rPr>
        <w:rFonts w:ascii="Symbol" w:hAnsi="Symbol" w:cs="Symbol"/>
        <w:sz w:val="20"/>
      </w:rPr>
    </w:lvl>
    <w:lvl w:ilvl="1">
      <w:start w:val="1"/>
      <w:numFmt w:val="bullet"/>
      <w:lvlText w:val="◦"/>
      <w:lvlJc w:val="left"/>
      <w:pPr>
        <w:tabs>
          <w:tab w:val="num" w:pos="1092"/>
        </w:tabs>
        <w:ind w:left="1092" w:hanging="360"/>
      </w:pPr>
      <w:rPr>
        <w:rFonts w:ascii="OpenSymbol" w:hAnsi="OpenSymbol" w:cs="Courier New"/>
        <w:sz w:val="20"/>
      </w:rPr>
    </w:lvl>
    <w:lvl w:ilvl="2">
      <w:start w:val="1"/>
      <w:numFmt w:val="bullet"/>
      <w:lvlText w:val="▪"/>
      <w:lvlJc w:val="left"/>
      <w:pPr>
        <w:tabs>
          <w:tab w:val="num" w:pos="1452"/>
        </w:tabs>
        <w:ind w:left="1452" w:hanging="360"/>
      </w:pPr>
      <w:rPr>
        <w:rFonts w:ascii="OpenSymbol" w:hAnsi="OpenSymbol" w:cs="Courier New"/>
        <w:sz w:val="20"/>
      </w:rPr>
    </w:lvl>
    <w:lvl w:ilvl="3">
      <w:start w:val="1"/>
      <w:numFmt w:val="bullet"/>
      <w:lvlText w:val=""/>
      <w:lvlJc w:val="left"/>
      <w:pPr>
        <w:tabs>
          <w:tab w:val="num" w:pos="1812"/>
        </w:tabs>
        <w:ind w:left="1812" w:hanging="360"/>
      </w:pPr>
      <w:rPr>
        <w:rFonts w:ascii="Symbol" w:hAnsi="Symbol" w:cs="Symbol"/>
        <w:sz w:val="20"/>
      </w:rPr>
    </w:lvl>
    <w:lvl w:ilvl="4">
      <w:start w:val="1"/>
      <w:numFmt w:val="bullet"/>
      <w:lvlText w:val="◦"/>
      <w:lvlJc w:val="left"/>
      <w:pPr>
        <w:tabs>
          <w:tab w:val="num" w:pos="2172"/>
        </w:tabs>
        <w:ind w:left="2172" w:hanging="360"/>
      </w:pPr>
      <w:rPr>
        <w:rFonts w:ascii="OpenSymbol" w:hAnsi="OpenSymbol" w:cs="Courier New"/>
        <w:sz w:val="20"/>
      </w:rPr>
    </w:lvl>
    <w:lvl w:ilvl="5">
      <w:start w:val="1"/>
      <w:numFmt w:val="bullet"/>
      <w:lvlText w:val="▪"/>
      <w:lvlJc w:val="left"/>
      <w:pPr>
        <w:tabs>
          <w:tab w:val="num" w:pos="2532"/>
        </w:tabs>
        <w:ind w:left="2532" w:hanging="360"/>
      </w:pPr>
      <w:rPr>
        <w:rFonts w:ascii="OpenSymbol" w:hAnsi="OpenSymbol" w:cs="Courier New"/>
        <w:sz w:val="20"/>
      </w:rPr>
    </w:lvl>
    <w:lvl w:ilvl="6">
      <w:start w:val="1"/>
      <w:numFmt w:val="bullet"/>
      <w:lvlText w:val=""/>
      <w:lvlJc w:val="left"/>
      <w:pPr>
        <w:tabs>
          <w:tab w:val="num" w:pos="2892"/>
        </w:tabs>
        <w:ind w:left="2892" w:hanging="360"/>
      </w:pPr>
      <w:rPr>
        <w:rFonts w:ascii="Symbol" w:hAnsi="Symbol" w:cs="Symbol"/>
        <w:sz w:val="20"/>
      </w:rPr>
    </w:lvl>
    <w:lvl w:ilvl="7">
      <w:start w:val="1"/>
      <w:numFmt w:val="bullet"/>
      <w:lvlText w:val="◦"/>
      <w:lvlJc w:val="left"/>
      <w:pPr>
        <w:tabs>
          <w:tab w:val="num" w:pos="3252"/>
        </w:tabs>
        <w:ind w:left="3252" w:hanging="360"/>
      </w:pPr>
      <w:rPr>
        <w:rFonts w:ascii="OpenSymbol" w:hAnsi="OpenSymbol" w:cs="Courier New"/>
        <w:sz w:val="20"/>
      </w:rPr>
    </w:lvl>
    <w:lvl w:ilvl="8">
      <w:start w:val="1"/>
      <w:numFmt w:val="bullet"/>
      <w:lvlText w:val="▪"/>
      <w:lvlJc w:val="left"/>
      <w:pPr>
        <w:tabs>
          <w:tab w:val="num" w:pos="3612"/>
        </w:tabs>
        <w:ind w:left="3612" w:hanging="360"/>
      </w:pPr>
      <w:rPr>
        <w:rFonts w:ascii="OpenSymbol" w:hAnsi="OpenSymbol" w:cs="Courier New"/>
        <w:sz w:val="20"/>
      </w:rPr>
    </w:lvl>
  </w:abstractNum>
  <w:abstractNum w:abstractNumId="3">
    <w:nsid w:val="00000004"/>
    <w:multiLevelType w:val="multilevel"/>
    <w:tmpl w:val="7EF4F302"/>
    <w:name w:val="WW8Num4"/>
    <w:lvl w:ilvl="0">
      <w:start w:val="1"/>
      <w:numFmt w:val="decimal"/>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nsid w:val="00000006"/>
    <w:multiLevelType w:val="multilevel"/>
    <w:tmpl w:val="00000006"/>
    <w:name w:val="RTF_Num 1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5">
    <w:nsid w:val="00000007"/>
    <w:multiLevelType w:val="multilevel"/>
    <w:tmpl w:val="637C207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BD1C7FF8"/>
    <w:name w:val="RTF_Num 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458A122C"/>
    <w:name w:val="RTF_Num 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00000018"/>
    <w:multiLevelType w:val="multilevel"/>
    <w:tmpl w:val="00000018"/>
    <w:lvl w:ilvl="0">
      <w:start w:val="3"/>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lowerRoman"/>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5524B8A"/>
    <w:multiLevelType w:val="hybridMultilevel"/>
    <w:tmpl w:val="A6AEE89A"/>
    <w:lvl w:ilvl="0" w:tplc="2174C78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5E96002"/>
    <w:multiLevelType w:val="hybridMultilevel"/>
    <w:tmpl w:val="6130080C"/>
    <w:lvl w:ilvl="0" w:tplc="04150011">
      <w:start w:val="1"/>
      <w:numFmt w:val="decimal"/>
      <w:lvlText w:val="%1)"/>
      <w:lvlJc w:val="left"/>
      <w:pPr>
        <w:tabs>
          <w:tab w:val="num" w:pos="720"/>
        </w:tabs>
        <w:ind w:left="720" w:hanging="360"/>
      </w:pPr>
      <w:rPr>
        <w:rFonts w:hint="default"/>
      </w:rPr>
    </w:lvl>
    <w:lvl w:ilvl="1" w:tplc="AE2A1BD8">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60D4A03"/>
    <w:multiLevelType w:val="hybridMultilevel"/>
    <w:tmpl w:val="1742B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DF5F5E"/>
    <w:multiLevelType w:val="multilevel"/>
    <w:tmpl w:val="946447C8"/>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0AC42639"/>
    <w:multiLevelType w:val="singleLevel"/>
    <w:tmpl w:val="8B2453C4"/>
    <w:lvl w:ilvl="0">
      <w:start w:val="1"/>
      <w:numFmt w:val="upperRoman"/>
      <w:pStyle w:val="Podtytu"/>
      <w:lvlText w:val="%1."/>
      <w:legacy w:legacy="1" w:legacySpace="0" w:legacyIndent="283"/>
      <w:lvlJc w:val="left"/>
      <w:pPr>
        <w:ind w:left="283" w:hanging="283"/>
      </w:pPr>
      <w:rPr>
        <w:rFonts w:cs="Times New Roman"/>
      </w:rPr>
    </w:lvl>
  </w:abstractNum>
  <w:abstractNum w:abstractNumId="15">
    <w:nsid w:val="0E8B0DB5"/>
    <w:multiLevelType w:val="multilevel"/>
    <w:tmpl w:val="233294EE"/>
    <w:lvl w:ilvl="0">
      <w:start w:val="1"/>
      <w:numFmt w:val="decimal"/>
      <w:lvlText w:val="%1."/>
      <w:lvlJc w:val="left"/>
      <w:pPr>
        <w:tabs>
          <w:tab w:val="num" w:pos="502"/>
        </w:tabs>
        <w:ind w:left="502" w:hanging="360"/>
      </w:pPr>
      <w:rPr>
        <w:rFonts w:hint="default"/>
        <w:b w:val="0"/>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16">
    <w:nsid w:val="10B81787"/>
    <w:multiLevelType w:val="hybridMultilevel"/>
    <w:tmpl w:val="7A98A25C"/>
    <w:lvl w:ilvl="0" w:tplc="973E9BF8">
      <w:start w:val="1"/>
      <w:numFmt w:val="decimal"/>
      <w:lvlText w:val="%1)"/>
      <w:lvlJc w:val="left"/>
      <w:pPr>
        <w:ind w:left="720" w:hanging="360"/>
      </w:pPr>
      <w:rPr>
        <w:b w:val="0"/>
      </w:rPr>
    </w:lvl>
    <w:lvl w:ilvl="1" w:tplc="04150017">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683ACF"/>
    <w:multiLevelType w:val="hybridMultilevel"/>
    <w:tmpl w:val="BB507FF8"/>
    <w:lvl w:ilvl="0" w:tplc="BDF02A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0B6CC8"/>
    <w:multiLevelType w:val="hybridMultilevel"/>
    <w:tmpl w:val="1BBA2A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5DB2A43"/>
    <w:multiLevelType w:val="hybridMultilevel"/>
    <w:tmpl w:val="8E480CA0"/>
    <w:lvl w:ilvl="0" w:tplc="E8EC483A">
      <w:start w:val="1"/>
      <w:numFmt w:val="decimal"/>
      <w:lvlText w:val="%1."/>
      <w:lvlJc w:val="left"/>
      <w:pPr>
        <w:tabs>
          <w:tab w:val="num" w:pos="720"/>
        </w:tabs>
        <w:ind w:left="720" w:hanging="360"/>
      </w:pPr>
      <w:rPr>
        <w:rFonts w:hint="default"/>
        <w:b w:val="0"/>
        <w:color w:val="auto"/>
      </w:rPr>
    </w:lvl>
    <w:lvl w:ilvl="1" w:tplc="2E4691B2">
      <w:start w:val="2"/>
      <w:numFmt w:val="decimal"/>
      <w:lvlText w:val="%2"/>
      <w:lvlJc w:val="left"/>
      <w:pPr>
        <w:tabs>
          <w:tab w:val="num" w:pos="1440"/>
        </w:tabs>
        <w:ind w:left="1440" w:hanging="360"/>
      </w:pPr>
      <w:rPr>
        <w:rFonts w:hint="default"/>
      </w:rPr>
    </w:lvl>
    <w:lvl w:ilvl="2" w:tplc="AE2A1BD8">
      <w:start w:val="1"/>
      <w:numFmt w:val="decimal"/>
      <w:lvlText w:val="%3)"/>
      <w:lvlJc w:val="left"/>
      <w:pPr>
        <w:tabs>
          <w:tab w:val="num" w:pos="2355"/>
        </w:tabs>
        <w:ind w:left="2355" w:hanging="3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64B71BE"/>
    <w:multiLevelType w:val="hybridMultilevel"/>
    <w:tmpl w:val="C330BA94"/>
    <w:lvl w:ilvl="0" w:tplc="973E9BF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C7171D"/>
    <w:multiLevelType w:val="hybridMultilevel"/>
    <w:tmpl w:val="F1701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E153B8"/>
    <w:multiLevelType w:val="hybridMultilevel"/>
    <w:tmpl w:val="E21610C8"/>
    <w:lvl w:ilvl="0" w:tplc="0A9C55F6">
      <w:start w:val="1"/>
      <w:numFmt w:val="upperRoman"/>
      <w:lvlText w:val="%1."/>
      <w:lvlJc w:val="left"/>
      <w:pPr>
        <w:ind w:left="1004"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284000"/>
    <w:multiLevelType w:val="hybridMultilevel"/>
    <w:tmpl w:val="F1701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D22412"/>
    <w:multiLevelType w:val="hybridMultilevel"/>
    <w:tmpl w:val="4C9663F6"/>
    <w:lvl w:ilvl="0" w:tplc="AE2A1B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FA4D99"/>
    <w:multiLevelType w:val="hybridMultilevel"/>
    <w:tmpl w:val="7DC80238"/>
    <w:lvl w:ilvl="0" w:tplc="171E3A80">
      <w:start w:val="7"/>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2C3F73"/>
    <w:multiLevelType w:val="hybridMultilevel"/>
    <w:tmpl w:val="A3D0F016"/>
    <w:lvl w:ilvl="0" w:tplc="3A72733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F7B4A28"/>
    <w:multiLevelType w:val="hybridMultilevel"/>
    <w:tmpl w:val="DE8C56A4"/>
    <w:lvl w:ilvl="0" w:tplc="3F3C673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7C70BEB"/>
    <w:multiLevelType w:val="hybridMultilevel"/>
    <w:tmpl w:val="CB0AD0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29614C"/>
    <w:multiLevelType w:val="multilevel"/>
    <w:tmpl w:val="5010F3CC"/>
    <w:lvl w:ilvl="0">
      <w:start w:val="1"/>
      <w:numFmt w:val="decimal"/>
      <w:lvlText w:val="%1."/>
      <w:lvlJc w:val="left"/>
      <w:pPr>
        <w:tabs>
          <w:tab w:val="num" w:pos="720"/>
        </w:tabs>
        <w:ind w:left="720" w:hanging="360"/>
      </w:pPr>
      <w:rPr>
        <w:rFonts w:hint="default"/>
        <w:b w:val="0"/>
        <w:i w:val="0"/>
      </w:rPr>
    </w:lvl>
    <w:lvl w:ilvl="1">
      <w:start w:val="3"/>
      <w:numFmt w:val="decimal"/>
      <w:isLgl/>
      <w:lvlText w:val="%1.%2."/>
      <w:lvlJc w:val="left"/>
      <w:pPr>
        <w:tabs>
          <w:tab w:val="num" w:pos="1620"/>
        </w:tabs>
        <w:ind w:left="1620" w:hanging="1260"/>
      </w:pPr>
      <w:rPr>
        <w:rFonts w:hint="default"/>
      </w:rPr>
    </w:lvl>
    <w:lvl w:ilvl="2">
      <w:start w:val="1"/>
      <w:numFmt w:val="decimal"/>
      <w:isLgl/>
      <w:lvlText w:val="%1.%2.%3."/>
      <w:lvlJc w:val="left"/>
      <w:pPr>
        <w:tabs>
          <w:tab w:val="num" w:pos="1620"/>
        </w:tabs>
        <w:ind w:left="1620" w:hanging="1260"/>
      </w:pPr>
      <w:rPr>
        <w:rFonts w:hint="default"/>
      </w:rPr>
    </w:lvl>
    <w:lvl w:ilvl="3">
      <w:start w:val="1"/>
      <w:numFmt w:val="decimal"/>
      <w:isLgl/>
      <w:lvlText w:val="%1.%2.%3.%4."/>
      <w:lvlJc w:val="left"/>
      <w:pPr>
        <w:tabs>
          <w:tab w:val="num" w:pos="1620"/>
        </w:tabs>
        <w:ind w:left="1620" w:hanging="1260"/>
      </w:pPr>
      <w:rPr>
        <w:rFonts w:hint="default"/>
      </w:rPr>
    </w:lvl>
    <w:lvl w:ilvl="4">
      <w:start w:val="1"/>
      <w:numFmt w:val="decimal"/>
      <w:isLgl/>
      <w:lvlText w:val="%1.%2.%3.%4.%5."/>
      <w:lvlJc w:val="left"/>
      <w:pPr>
        <w:tabs>
          <w:tab w:val="num" w:pos="1620"/>
        </w:tabs>
        <w:ind w:left="1620" w:hanging="1260"/>
      </w:pPr>
      <w:rPr>
        <w:rFonts w:hint="default"/>
      </w:rPr>
    </w:lvl>
    <w:lvl w:ilvl="5">
      <w:start w:val="1"/>
      <w:numFmt w:val="decimal"/>
      <w:isLgl/>
      <w:lvlText w:val="%1.%2.%3.%4.%5.%6."/>
      <w:lvlJc w:val="left"/>
      <w:pPr>
        <w:tabs>
          <w:tab w:val="num" w:pos="1620"/>
        </w:tabs>
        <w:ind w:left="1620" w:hanging="126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437814FA"/>
    <w:multiLevelType w:val="hybridMultilevel"/>
    <w:tmpl w:val="B126A002"/>
    <w:lvl w:ilvl="0" w:tplc="AE2A1BD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70B3CD6"/>
    <w:multiLevelType w:val="hybridMultilevel"/>
    <w:tmpl w:val="3DA0A3B2"/>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88F648D"/>
    <w:multiLevelType w:val="hybridMultilevel"/>
    <w:tmpl w:val="8B802678"/>
    <w:lvl w:ilvl="0" w:tplc="26A025CC">
      <w:start w:val="9"/>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BC464A6"/>
    <w:multiLevelType w:val="hybridMultilevel"/>
    <w:tmpl w:val="F1701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170735F"/>
    <w:multiLevelType w:val="hybridMultilevel"/>
    <w:tmpl w:val="3E800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D22ECB"/>
    <w:multiLevelType w:val="hybridMultilevel"/>
    <w:tmpl w:val="1654D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9F6B8B"/>
    <w:multiLevelType w:val="hybridMultilevel"/>
    <w:tmpl w:val="844E21EE"/>
    <w:lvl w:ilvl="0" w:tplc="0415000F">
      <w:start w:val="5"/>
      <w:numFmt w:val="decimal"/>
      <w:lvlText w:val="%1."/>
      <w:lvlJc w:val="left"/>
      <w:pPr>
        <w:ind w:left="720" w:hanging="360"/>
      </w:pPr>
      <w:rPr>
        <w:rFonts w:hint="default"/>
      </w:rPr>
    </w:lvl>
    <w:lvl w:ilvl="1" w:tplc="04150017">
      <w:start w:val="1"/>
      <w:numFmt w:val="lowerLetter"/>
      <w:lvlText w:val="%2)"/>
      <w:lvlJc w:val="left"/>
      <w:pPr>
        <w:ind w:left="163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0562E5"/>
    <w:multiLevelType w:val="hybridMultilevel"/>
    <w:tmpl w:val="744C1E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C572FFE"/>
    <w:multiLevelType w:val="hybridMultilevel"/>
    <w:tmpl w:val="99D049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2594A3E"/>
    <w:multiLevelType w:val="hybridMultilevel"/>
    <w:tmpl w:val="F5C66D0E"/>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422333D"/>
    <w:multiLevelType w:val="hybridMultilevel"/>
    <w:tmpl w:val="B3647B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694918"/>
    <w:multiLevelType w:val="hybridMultilevel"/>
    <w:tmpl w:val="B440930E"/>
    <w:lvl w:ilvl="0" w:tplc="973E9BF8">
      <w:start w:val="1"/>
      <w:numFmt w:val="decimal"/>
      <w:lvlText w:val="%1)"/>
      <w:lvlJc w:val="left"/>
      <w:pPr>
        <w:ind w:left="720" w:hanging="360"/>
      </w:pPr>
      <w:rPr>
        <w:b w:val="0"/>
      </w:rPr>
    </w:lvl>
    <w:lvl w:ilvl="1" w:tplc="152C8662">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5A825B0"/>
    <w:multiLevelType w:val="hybridMultilevel"/>
    <w:tmpl w:val="783E609E"/>
    <w:lvl w:ilvl="0" w:tplc="BDF02A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8C80946"/>
    <w:multiLevelType w:val="multilevel"/>
    <w:tmpl w:val="B492B67E"/>
    <w:lvl w:ilvl="0">
      <w:start w:val="1"/>
      <w:numFmt w:val="decimal"/>
      <w:lvlText w:val="%1."/>
      <w:lvlJc w:val="left"/>
      <w:pPr>
        <w:ind w:left="966" w:hanging="540"/>
      </w:pPr>
      <w:rPr>
        <w:rFonts w:ascii="Times New Roman" w:hAnsi="Times New Roman" w:cs="Times New Roman"/>
        <w:b w:val="0"/>
      </w:rPr>
    </w:lvl>
    <w:lvl w:ilvl="1">
      <w:start w:val="1"/>
      <w:numFmt w:val="lowerLetter"/>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EBC79CC"/>
    <w:multiLevelType w:val="singleLevel"/>
    <w:tmpl w:val="3ECA4A5A"/>
    <w:lvl w:ilvl="0">
      <w:start w:val="1"/>
      <w:numFmt w:val="decimal"/>
      <w:lvlText w:val="%1."/>
      <w:lvlJc w:val="left"/>
      <w:pPr>
        <w:tabs>
          <w:tab w:val="num" w:pos="360"/>
        </w:tabs>
        <w:ind w:left="360" w:hanging="360"/>
      </w:pPr>
      <w:rPr>
        <w:rFonts w:hint="default"/>
        <w:b w:val="0"/>
        <w:i w:val="0"/>
      </w:rPr>
    </w:lvl>
  </w:abstractNum>
  <w:abstractNum w:abstractNumId="45">
    <w:nsid w:val="6EE8069D"/>
    <w:multiLevelType w:val="multilevel"/>
    <w:tmpl w:val="4C7C8688"/>
    <w:lvl w:ilvl="0">
      <w:start w:val="1"/>
      <w:numFmt w:val="decimal"/>
      <w:lvlText w:val="%1."/>
      <w:lvlJc w:val="left"/>
      <w:pPr>
        <w:ind w:left="966" w:hanging="540"/>
      </w:pPr>
      <w:rPr>
        <w:rFonts w:ascii="Times New Roman" w:hAnsi="Times New Roman" w:cs="Times New Roman"/>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644" w:hanging="360"/>
      </w:pPr>
      <w:rPr>
        <w: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7210D38"/>
    <w:multiLevelType w:val="multilevel"/>
    <w:tmpl w:val="7958881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nsid w:val="77FE0D55"/>
    <w:multiLevelType w:val="multilevel"/>
    <w:tmpl w:val="ABE2B1C2"/>
    <w:lvl w:ilvl="0">
      <w:start w:val="1"/>
      <w:numFmt w:val="decimal"/>
      <w:lvlText w:val="%1."/>
      <w:lvlJc w:val="left"/>
      <w:pPr>
        <w:ind w:left="966" w:hanging="54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BB81965"/>
    <w:multiLevelType w:val="hybridMultilevel"/>
    <w:tmpl w:val="FD44D9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4"/>
  </w:num>
  <w:num w:numId="2">
    <w:abstractNumId w:val="46"/>
  </w:num>
  <w:num w:numId="3">
    <w:abstractNumId w:val="26"/>
  </w:num>
  <w:num w:numId="4">
    <w:abstractNumId w:val="19"/>
  </w:num>
  <w:num w:numId="5">
    <w:abstractNumId w:val="14"/>
    <w:lvlOverride w:ilvl="0">
      <w:startOverride w:val="1"/>
    </w:lvlOverride>
  </w:num>
  <w:num w:numId="6">
    <w:abstractNumId w:val="31"/>
  </w:num>
  <w:num w:numId="7">
    <w:abstractNumId w:val="11"/>
  </w:num>
  <w:num w:numId="8">
    <w:abstractNumId w:val="29"/>
  </w:num>
  <w:num w:numId="9">
    <w:abstractNumId w:val="27"/>
  </w:num>
  <w:num w:numId="10">
    <w:abstractNumId w:val="34"/>
  </w:num>
  <w:num w:numId="11">
    <w:abstractNumId w:val="15"/>
  </w:num>
  <w:num w:numId="12">
    <w:abstractNumId w:val="30"/>
  </w:num>
  <w:num w:numId="13">
    <w:abstractNumId w:val="22"/>
  </w:num>
  <w:num w:numId="14">
    <w:abstractNumId w:val="13"/>
  </w:num>
  <w:num w:numId="15">
    <w:abstractNumId w:val="35"/>
  </w:num>
  <w:num w:numId="16">
    <w:abstractNumId w:val="24"/>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3"/>
  </w:num>
  <w:num w:numId="20">
    <w:abstractNumId w:val="41"/>
  </w:num>
  <w:num w:numId="21">
    <w:abstractNumId w:val="20"/>
  </w:num>
  <w:num w:numId="22">
    <w:abstractNumId w:val="16"/>
  </w:num>
  <w:num w:numId="23">
    <w:abstractNumId w:val="18"/>
  </w:num>
  <w:num w:numId="24">
    <w:abstractNumId w:val="12"/>
  </w:num>
  <w:num w:numId="25">
    <w:abstractNumId w:val="28"/>
  </w:num>
  <w:num w:numId="26">
    <w:abstractNumId w:val="40"/>
  </w:num>
  <w:num w:numId="27">
    <w:abstractNumId w:val="32"/>
  </w:num>
  <w:num w:numId="28">
    <w:abstractNumId w:val="48"/>
  </w:num>
  <w:num w:numId="29">
    <w:abstractNumId w:val="37"/>
  </w:num>
  <w:num w:numId="30">
    <w:abstractNumId w:val="10"/>
  </w:num>
  <w:num w:numId="31">
    <w:abstractNumId w:val="9"/>
  </w:num>
  <w:num w:numId="32">
    <w:abstractNumId w:val="45"/>
  </w:num>
  <w:num w:numId="33">
    <w:abstractNumId w:val="43"/>
  </w:num>
  <w:num w:numId="34">
    <w:abstractNumId w:val="17"/>
  </w:num>
  <w:num w:numId="35">
    <w:abstractNumId w:val="42"/>
  </w:num>
  <w:num w:numId="36">
    <w:abstractNumId w:val="23"/>
  </w:num>
  <w:num w:numId="37">
    <w:abstractNumId w:val="21"/>
  </w:num>
  <w:num w:numId="38">
    <w:abstractNumId w:val="47"/>
  </w:num>
  <w:num w:numId="39">
    <w:abstractNumId w:val="36"/>
  </w:num>
  <w:num w:numId="4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81"/>
    <w:rsid w:val="00013C12"/>
    <w:rsid w:val="00016099"/>
    <w:rsid w:val="00017CD4"/>
    <w:rsid w:val="00023806"/>
    <w:rsid w:val="00024E36"/>
    <w:rsid w:val="00030075"/>
    <w:rsid w:val="00030BFD"/>
    <w:rsid w:val="00034D17"/>
    <w:rsid w:val="000350DC"/>
    <w:rsid w:val="000354F9"/>
    <w:rsid w:val="00036401"/>
    <w:rsid w:val="00040C2F"/>
    <w:rsid w:val="000415C2"/>
    <w:rsid w:val="00042292"/>
    <w:rsid w:val="00043FCB"/>
    <w:rsid w:val="00050396"/>
    <w:rsid w:val="000521DB"/>
    <w:rsid w:val="0005580A"/>
    <w:rsid w:val="000568CA"/>
    <w:rsid w:val="00061DFC"/>
    <w:rsid w:val="000669CA"/>
    <w:rsid w:val="0007025D"/>
    <w:rsid w:val="0007122E"/>
    <w:rsid w:val="00071855"/>
    <w:rsid w:val="00072EC0"/>
    <w:rsid w:val="00076349"/>
    <w:rsid w:val="00077E02"/>
    <w:rsid w:val="00077EFD"/>
    <w:rsid w:val="00080952"/>
    <w:rsid w:val="0008193E"/>
    <w:rsid w:val="000834EA"/>
    <w:rsid w:val="00083C66"/>
    <w:rsid w:val="0008487C"/>
    <w:rsid w:val="000875A3"/>
    <w:rsid w:val="00087969"/>
    <w:rsid w:val="000916FB"/>
    <w:rsid w:val="00091B71"/>
    <w:rsid w:val="0009326D"/>
    <w:rsid w:val="00093A95"/>
    <w:rsid w:val="000947FC"/>
    <w:rsid w:val="000A23B6"/>
    <w:rsid w:val="000A4825"/>
    <w:rsid w:val="000A64A1"/>
    <w:rsid w:val="000B6603"/>
    <w:rsid w:val="000B73FF"/>
    <w:rsid w:val="000C0B3C"/>
    <w:rsid w:val="000C5FD0"/>
    <w:rsid w:val="000D1196"/>
    <w:rsid w:val="000D1587"/>
    <w:rsid w:val="000D1658"/>
    <w:rsid w:val="000D6084"/>
    <w:rsid w:val="000D63B6"/>
    <w:rsid w:val="000E1146"/>
    <w:rsid w:val="000E18AC"/>
    <w:rsid w:val="000E44A3"/>
    <w:rsid w:val="000F10CA"/>
    <w:rsid w:val="000F1755"/>
    <w:rsid w:val="00100A0A"/>
    <w:rsid w:val="00101FDA"/>
    <w:rsid w:val="00104623"/>
    <w:rsid w:val="001050A7"/>
    <w:rsid w:val="00106B4E"/>
    <w:rsid w:val="0011072F"/>
    <w:rsid w:val="00110A9A"/>
    <w:rsid w:val="00110BCF"/>
    <w:rsid w:val="00111392"/>
    <w:rsid w:val="00113D19"/>
    <w:rsid w:val="001143A7"/>
    <w:rsid w:val="001209DE"/>
    <w:rsid w:val="00121561"/>
    <w:rsid w:val="001225D5"/>
    <w:rsid w:val="00124FF5"/>
    <w:rsid w:val="00125581"/>
    <w:rsid w:val="00131478"/>
    <w:rsid w:val="00131604"/>
    <w:rsid w:val="0013557B"/>
    <w:rsid w:val="001417A5"/>
    <w:rsid w:val="0014216A"/>
    <w:rsid w:val="00142C5E"/>
    <w:rsid w:val="00143701"/>
    <w:rsid w:val="00147C00"/>
    <w:rsid w:val="00152B1B"/>
    <w:rsid w:val="00152F9C"/>
    <w:rsid w:val="001542BC"/>
    <w:rsid w:val="00155586"/>
    <w:rsid w:val="00157B9F"/>
    <w:rsid w:val="001630C0"/>
    <w:rsid w:val="0016772F"/>
    <w:rsid w:val="00167DC6"/>
    <w:rsid w:val="0017041F"/>
    <w:rsid w:val="0017358C"/>
    <w:rsid w:val="001753CC"/>
    <w:rsid w:val="00176FE6"/>
    <w:rsid w:val="00182507"/>
    <w:rsid w:val="00187B20"/>
    <w:rsid w:val="00190109"/>
    <w:rsid w:val="0019016B"/>
    <w:rsid w:val="001901A7"/>
    <w:rsid w:val="001919A6"/>
    <w:rsid w:val="00194DD6"/>
    <w:rsid w:val="00195CF9"/>
    <w:rsid w:val="001A2891"/>
    <w:rsid w:val="001A4E6E"/>
    <w:rsid w:val="001A50F3"/>
    <w:rsid w:val="001A5A83"/>
    <w:rsid w:val="001A71C5"/>
    <w:rsid w:val="001B1123"/>
    <w:rsid w:val="001B2F40"/>
    <w:rsid w:val="001B34DA"/>
    <w:rsid w:val="001B425D"/>
    <w:rsid w:val="001B48C2"/>
    <w:rsid w:val="001B7A46"/>
    <w:rsid w:val="001C046D"/>
    <w:rsid w:val="001C38FD"/>
    <w:rsid w:val="001C47A4"/>
    <w:rsid w:val="001C4ADD"/>
    <w:rsid w:val="001C61A4"/>
    <w:rsid w:val="001D1A62"/>
    <w:rsid w:val="001D2541"/>
    <w:rsid w:val="001D45CB"/>
    <w:rsid w:val="001D61FE"/>
    <w:rsid w:val="001E2053"/>
    <w:rsid w:val="001E463E"/>
    <w:rsid w:val="001E5CD9"/>
    <w:rsid w:val="001E5F1A"/>
    <w:rsid w:val="001E6216"/>
    <w:rsid w:val="001F09A1"/>
    <w:rsid w:val="001F35CC"/>
    <w:rsid w:val="001F45D9"/>
    <w:rsid w:val="00200C58"/>
    <w:rsid w:val="00203388"/>
    <w:rsid w:val="0020538A"/>
    <w:rsid w:val="00207968"/>
    <w:rsid w:val="00214ED9"/>
    <w:rsid w:val="00215AC0"/>
    <w:rsid w:val="00217B65"/>
    <w:rsid w:val="00222EF7"/>
    <w:rsid w:val="00223A05"/>
    <w:rsid w:val="002269B4"/>
    <w:rsid w:val="002321E7"/>
    <w:rsid w:val="00241100"/>
    <w:rsid w:val="00246390"/>
    <w:rsid w:val="0025191D"/>
    <w:rsid w:val="00255899"/>
    <w:rsid w:val="002643C6"/>
    <w:rsid w:val="00264E23"/>
    <w:rsid w:val="00265B16"/>
    <w:rsid w:val="00266148"/>
    <w:rsid w:val="00271065"/>
    <w:rsid w:val="002716D5"/>
    <w:rsid w:val="00272A07"/>
    <w:rsid w:val="0027492F"/>
    <w:rsid w:val="00275E35"/>
    <w:rsid w:val="00275EF3"/>
    <w:rsid w:val="002769C2"/>
    <w:rsid w:val="00277BA7"/>
    <w:rsid w:val="00281FC5"/>
    <w:rsid w:val="00286610"/>
    <w:rsid w:val="00287DDE"/>
    <w:rsid w:val="00287EC1"/>
    <w:rsid w:val="00290C48"/>
    <w:rsid w:val="002919EA"/>
    <w:rsid w:val="00291A9B"/>
    <w:rsid w:val="0029411F"/>
    <w:rsid w:val="00294D2A"/>
    <w:rsid w:val="002A01A3"/>
    <w:rsid w:val="002A1D60"/>
    <w:rsid w:val="002A47F8"/>
    <w:rsid w:val="002B0710"/>
    <w:rsid w:val="002B26D9"/>
    <w:rsid w:val="002B32FE"/>
    <w:rsid w:val="002B473D"/>
    <w:rsid w:val="002B623A"/>
    <w:rsid w:val="002C14D1"/>
    <w:rsid w:val="002C2944"/>
    <w:rsid w:val="002C2F0F"/>
    <w:rsid w:val="002C4F4D"/>
    <w:rsid w:val="002C768D"/>
    <w:rsid w:val="002D0DA6"/>
    <w:rsid w:val="002D0F86"/>
    <w:rsid w:val="002D2FA3"/>
    <w:rsid w:val="002D6C26"/>
    <w:rsid w:val="002E0D56"/>
    <w:rsid w:val="002E3B3A"/>
    <w:rsid w:val="002E4C4B"/>
    <w:rsid w:val="002E740A"/>
    <w:rsid w:val="002E7CC8"/>
    <w:rsid w:val="002F0E0D"/>
    <w:rsid w:val="002F42EE"/>
    <w:rsid w:val="002F5275"/>
    <w:rsid w:val="002F5288"/>
    <w:rsid w:val="002F7550"/>
    <w:rsid w:val="0030272F"/>
    <w:rsid w:val="00303E4F"/>
    <w:rsid w:val="0031217F"/>
    <w:rsid w:val="003126A2"/>
    <w:rsid w:val="0031479E"/>
    <w:rsid w:val="003149AF"/>
    <w:rsid w:val="00315182"/>
    <w:rsid w:val="00316D5B"/>
    <w:rsid w:val="0032398A"/>
    <w:rsid w:val="003246C4"/>
    <w:rsid w:val="00326FA1"/>
    <w:rsid w:val="003358D5"/>
    <w:rsid w:val="00335C01"/>
    <w:rsid w:val="00336F98"/>
    <w:rsid w:val="00342D5A"/>
    <w:rsid w:val="00357CA8"/>
    <w:rsid w:val="0036115B"/>
    <w:rsid w:val="00361222"/>
    <w:rsid w:val="003621F8"/>
    <w:rsid w:val="00362A7E"/>
    <w:rsid w:val="00364266"/>
    <w:rsid w:val="00364895"/>
    <w:rsid w:val="00364E37"/>
    <w:rsid w:val="00364EE1"/>
    <w:rsid w:val="003665F7"/>
    <w:rsid w:val="00367126"/>
    <w:rsid w:val="0036777D"/>
    <w:rsid w:val="003715B5"/>
    <w:rsid w:val="00372A3E"/>
    <w:rsid w:val="0037580A"/>
    <w:rsid w:val="00375AD7"/>
    <w:rsid w:val="00386136"/>
    <w:rsid w:val="003873CA"/>
    <w:rsid w:val="00392001"/>
    <w:rsid w:val="0039291B"/>
    <w:rsid w:val="00393006"/>
    <w:rsid w:val="00393336"/>
    <w:rsid w:val="00393D6F"/>
    <w:rsid w:val="00395E70"/>
    <w:rsid w:val="003A0A10"/>
    <w:rsid w:val="003A0E00"/>
    <w:rsid w:val="003A278A"/>
    <w:rsid w:val="003A2C40"/>
    <w:rsid w:val="003A59AB"/>
    <w:rsid w:val="003B13B1"/>
    <w:rsid w:val="003B5592"/>
    <w:rsid w:val="003B569A"/>
    <w:rsid w:val="003B5EAC"/>
    <w:rsid w:val="003B6B6E"/>
    <w:rsid w:val="003C0A13"/>
    <w:rsid w:val="003C4EE1"/>
    <w:rsid w:val="003C5653"/>
    <w:rsid w:val="003C7693"/>
    <w:rsid w:val="003C7BE3"/>
    <w:rsid w:val="003D1C81"/>
    <w:rsid w:val="003D2673"/>
    <w:rsid w:val="003D3077"/>
    <w:rsid w:val="003D3F08"/>
    <w:rsid w:val="003D3FB1"/>
    <w:rsid w:val="003D3FCC"/>
    <w:rsid w:val="003D54FF"/>
    <w:rsid w:val="003D63FA"/>
    <w:rsid w:val="003D6491"/>
    <w:rsid w:val="003D6DF5"/>
    <w:rsid w:val="003E19DC"/>
    <w:rsid w:val="003E4FA5"/>
    <w:rsid w:val="003E74EE"/>
    <w:rsid w:val="003E7ADB"/>
    <w:rsid w:val="003F2367"/>
    <w:rsid w:val="003F4836"/>
    <w:rsid w:val="003F7413"/>
    <w:rsid w:val="00400126"/>
    <w:rsid w:val="004005F9"/>
    <w:rsid w:val="00400EA2"/>
    <w:rsid w:val="00401EBA"/>
    <w:rsid w:val="00403CF1"/>
    <w:rsid w:val="00405DF5"/>
    <w:rsid w:val="004067E2"/>
    <w:rsid w:val="004069C4"/>
    <w:rsid w:val="004105C4"/>
    <w:rsid w:val="004110C3"/>
    <w:rsid w:val="00412856"/>
    <w:rsid w:val="00413016"/>
    <w:rsid w:val="004137AA"/>
    <w:rsid w:val="004157C1"/>
    <w:rsid w:val="00416350"/>
    <w:rsid w:val="00416B66"/>
    <w:rsid w:val="00420BD5"/>
    <w:rsid w:val="00420C6F"/>
    <w:rsid w:val="00421AEB"/>
    <w:rsid w:val="00421FFE"/>
    <w:rsid w:val="00423E7A"/>
    <w:rsid w:val="0042667A"/>
    <w:rsid w:val="004312B8"/>
    <w:rsid w:val="00434977"/>
    <w:rsid w:val="00435F81"/>
    <w:rsid w:val="00441C6F"/>
    <w:rsid w:val="00443CC5"/>
    <w:rsid w:val="00450EAF"/>
    <w:rsid w:val="00453A42"/>
    <w:rsid w:val="004603D8"/>
    <w:rsid w:val="00462CF1"/>
    <w:rsid w:val="00466C3F"/>
    <w:rsid w:val="00466E4D"/>
    <w:rsid w:val="00472343"/>
    <w:rsid w:val="0047413D"/>
    <w:rsid w:val="00476E4A"/>
    <w:rsid w:val="00480460"/>
    <w:rsid w:val="00486E18"/>
    <w:rsid w:val="004907A0"/>
    <w:rsid w:val="00491031"/>
    <w:rsid w:val="00496B55"/>
    <w:rsid w:val="00497CC6"/>
    <w:rsid w:val="00497DE0"/>
    <w:rsid w:val="004A1B0B"/>
    <w:rsid w:val="004A2704"/>
    <w:rsid w:val="004A39F6"/>
    <w:rsid w:val="004A3DF6"/>
    <w:rsid w:val="004A4D55"/>
    <w:rsid w:val="004B208E"/>
    <w:rsid w:val="004B380C"/>
    <w:rsid w:val="004B467B"/>
    <w:rsid w:val="004B510F"/>
    <w:rsid w:val="004B53F6"/>
    <w:rsid w:val="004C155E"/>
    <w:rsid w:val="004C5114"/>
    <w:rsid w:val="004C6776"/>
    <w:rsid w:val="004C6E26"/>
    <w:rsid w:val="004D10CA"/>
    <w:rsid w:val="004E08AD"/>
    <w:rsid w:val="004E108A"/>
    <w:rsid w:val="004E26F1"/>
    <w:rsid w:val="004E3702"/>
    <w:rsid w:val="004E79E4"/>
    <w:rsid w:val="004F0225"/>
    <w:rsid w:val="004F092C"/>
    <w:rsid w:val="004F0FDD"/>
    <w:rsid w:val="004F162E"/>
    <w:rsid w:val="004F2DFD"/>
    <w:rsid w:val="004F6BE6"/>
    <w:rsid w:val="005014FA"/>
    <w:rsid w:val="00502941"/>
    <w:rsid w:val="00506104"/>
    <w:rsid w:val="00511B17"/>
    <w:rsid w:val="005154D3"/>
    <w:rsid w:val="00516D52"/>
    <w:rsid w:val="00520FA1"/>
    <w:rsid w:val="00522EBE"/>
    <w:rsid w:val="00522FA0"/>
    <w:rsid w:val="00525D4C"/>
    <w:rsid w:val="00526BAD"/>
    <w:rsid w:val="00526BDD"/>
    <w:rsid w:val="00526D21"/>
    <w:rsid w:val="00527721"/>
    <w:rsid w:val="00533172"/>
    <w:rsid w:val="005336EB"/>
    <w:rsid w:val="00536C86"/>
    <w:rsid w:val="00536F5B"/>
    <w:rsid w:val="00540581"/>
    <w:rsid w:val="005413E0"/>
    <w:rsid w:val="00543CC1"/>
    <w:rsid w:val="00550095"/>
    <w:rsid w:val="005533A3"/>
    <w:rsid w:val="00553F3F"/>
    <w:rsid w:val="00555675"/>
    <w:rsid w:val="00557ADD"/>
    <w:rsid w:val="00563817"/>
    <w:rsid w:val="00564230"/>
    <w:rsid w:val="00566496"/>
    <w:rsid w:val="00566846"/>
    <w:rsid w:val="00566B44"/>
    <w:rsid w:val="00571542"/>
    <w:rsid w:val="00571A28"/>
    <w:rsid w:val="00573177"/>
    <w:rsid w:val="0057353A"/>
    <w:rsid w:val="00573EC6"/>
    <w:rsid w:val="00575244"/>
    <w:rsid w:val="00584570"/>
    <w:rsid w:val="005857F5"/>
    <w:rsid w:val="00587E7B"/>
    <w:rsid w:val="0059050B"/>
    <w:rsid w:val="0059117A"/>
    <w:rsid w:val="00591719"/>
    <w:rsid w:val="005918AB"/>
    <w:rsid w:val="00596925"/>
    <w:rsid w:val="00596F6A"/>
    <w:rsid w:val="005A1AED"/>
    <w:rsid w:val="005A57A4"/>
    <w:rsid w:val="005A7FFE"/>
    <w:rsid w:val="005B03FC"/>
    <w:rsid w:val="005B05C3"/>
    <w:rsid w:val="005B083B"/>
    <w:rsid w:val="005B12BA"/>
    <w:rsid w:val="005B799C"/>
    <w:rsid w:val="005B7E9B"/>
    <w:rsid w:val="005C5F0C"/>
    <w:rsid w:val="005D5175"/>
    <w:rsid w:val="005E68A6"/>
    <w:rsid w:val="005E74EB"/>
    <w:rsid w:val="005E76DC"/>
    <w:rsid w:val="005F4457"/>
    <w:rsid w:val="006012B0"/>
    <w:rsid w:val="0060149B"/>
    <w:rsid w:val="00603C4E"/>
    <w:rsid w:val="006054AC"/>
    <w:rsid w:val="006068D4"/>
    <w:rsid w:val="00611D55"/>
    <w:rsid w:val="006130D3"/>
    <w:rsid w:val="00613EC7"/>
    <w:rsid w:val="00614298"/>
    <w:rsid w:val="00615F0B"/>
    <w:rsid w:val="00621D5F"/>
    <w:rsid w:val="006236FE"/>
    <w:rsid w:val="00623B47"/>
    <w:rsid w:val="00624154"/>
    <w:rsid w:val="00625F1F"/>
    <w:rsid w:val="0063226B"/>
    <w:rsid w:val="00632CCE"/>
    <w:rsid w:val="00633947"/>
    <w:rsid w:val="0063416D"/>
    <w:rsid w:val="006376DA"/>
    <w:rsid w:val="00641D87"/>
    <w:rsid w:val="00644784"/>
    <w:rsid w:val="00644D5F"/>
    <w:rsid w:val="00645676"/>
    <w:rsid w:val="00645B5C"/>
    <w:rsid w:val="00647EB4"/>
    <w:rsid w:val="00650B13"/>
    <w:rsid w:val="006528F3"/>
    <w:rsid w:val="00654778"/>
    <w:rsid w:val="00655031"/>
    <w:rsid w:val="00663B3E"/>
    <w:rsid w:val="00664BF6"/>
    <w:rsid w:val="00667760"/>
    <w:rsid w:val="00667F8B"/>
    <w:rsid w:val="00667FDA"/>
    <w:rsid w:val="00672851"/>
    <w:rsid w:val="00672B69"/>
    <w:rsid w:val="00672E7A"/>
    <w:rsid w:val="0067776B"/>
    <w:rsid w:val="00680492"/>
    <w:rsid w:val="00680E84"/>
    <w:rsid w:val="006838E2"/>
    <w:rsid w:val="00685499"/>
    <w:rsid w:val="00687D2C"/>
    <w:rsid w:val="00687DC2"/>
    <w:rsid w:val="00690B19"/>
    <w:rsid w:val="006A092D"/>
    <w:rsid w:val="006A21D2"/>
    <w:rsid w:val="006A3780"/>
    <w:rsid w:val="006A5B95"/>
    <w:rsid w:val="006A5FB0"/>
    <w:rsid w:val="006A5FCF"/>
    <w:rsid w:val="006B2489"/>
    <w:rsid w:val="006B513E"/>
    <w:rsid w:val="006B7B4F"/>
    <w:rsid w:val="006C2128"/>
    <w:rsid w:val="006C6E7F"/>
    <w:rsid w:val="006D061C"/>
    <w:rsid w:val="006D10D1"/>
    <w:rsid w:val="006D28D6"/>
    <w:rsid w:val="006E1195"/>
    <w:rsid w:val="006E14E4"/>
    <w:rsid w:val="006E4A49"/>
    <w:rsid w:val="006E4E9D"/>
    <w:rsid w:val="006E6E06"/>
    <w:rsid w:val="006F20FD"/>
    <w:rsid w:val="006F30EE"/>
    <w:rsid w:val="006F4D0D"/>
    <w:rsid w:val="006F5419"/>
    <w:rsid w:val="00701219"/>
    <w:rsid w:val="00703014"/>
    <w:rsid w:val="00703378"/>
    <w:rsid w:val="007037D4"/>
    <w:rsid w:val="00706B2B"/>
    <w:rsid w:val="00706B67"/>
    <w:rsid w:val="00714F38"/>
    <w:rsid w:val="007174AB"/>
    <w:rsid w:val="007227E3"/>
    <w:rsid w:val="00725468"/>
    <w:rsid w:val="00736E88"/>
    <w:rsid w:val="007421ED"/>
    <w:rsid w:val="0074511B"/>
    <w:rsid w:val="00745578"/>
    <w:rsid w:val="0075251E"/>
    <w:rsid w:val="00752FBA"/>
    <w:rsid w:val="00753C87"/>
    <w:rsid w:val="00754752"/>
    <w:rsid w:val="00755608"/>
    <w:rsid w:val="0075682B"/>
    <w:rsid w:val="00756DD1"/>
    <w:rsid w:val="00757BFF"/>
    <w:rsid w:val="007624AC"/>
    <w:rsid w:val="00770488"/>
    <w:rsid w:val="007716E3"/>
    <w:rsid w:val="007759C7"/>
    <w:rsid w:val="00777A78"/>
    <w:rsid w:val="00780AA3"/>
    <w:rsid w:val="007815DF"/>
    <w:rsid w:val="00784DE5"/>
    <w:rsid w:val="007856CE"/>
    <w:rsid w:val="007874C8"/>
    <w:rsid w:val="007913EE"/>
    <w:rsid w:val="007919D1"/>
    <w:rsid w:val="00792CA9"/>
    <w:rsid w:val="00792E5A"/>
    <w:rsid w:val="00792FA0"/>
    <w:rsid w:val="0079631D"/>
    <w:rsid w:val="00796C3D"/>
    <w:rsid w:val="007A4D90"/>
    <w:rsid w:val="007A611E"/>
    <w:rsid w:val="007A6D99"/>
    <w:rsid w:val="007A7B4D"/>
    <w:rsid w:val="007B050C"/>
    <w:rsid w:val="007B2B08"/>
    <w:rsid w:val="007B6F5C"/>
    <w:rsid w:val="007B73A1"/>
    <w:rsid w:val="007B7765"/>
    <w:rsid w:val="007C4A81"/>
    <w:rsid w:val="007C50B9"/>
    <w:rsid w:val="007D1F32"/>
    <w:rsid w:val="007D4E4C"/>
    <w:rsid w:val="007D5DB2"/>
    <w:rsid w:val="007D634D"/>
    <w:rsid w:val="007D6586"/>
    <w:rsid w:val="007D708B"/>
    <w:rsid w:val="007E0A9A"/>
    <w:rsid w:val="007E393F"/>
    <w:rsid w:val="007F13BC"/>
    <w:rsid w:val="007F24BF"/>
    <w:rsid w:val="00800D22"/>
    <w:rsid w:val="00800F39"/>
    <w:rsid w:val="0080348A"/>
    <w:rsid w:val="008045F2"/>
    <w:rsid w:val="00807975"/>
    <w:rsid w:val="00814C29"/>
    <w:rsid w:val="008231C3"/>
    <w:rsid w:val="00831D65"/>
    <w:rsid w:val="00832186"/>
    <w:rsid w:val="00833ECA"/>
    <w:rsid w:val="008342A2"/>
    <w:rsid w:val="008342FC"/>
    <w:rsid w:val="00837087"/>
    <w:rsid w:val="008413EA"/>
    <w:rsid w:val="008425BB"/>
    <w:rsid w:val="00843D0C"/>
    <w:rsid w:val="00846298"/>
    <w:rsid w:val="008501AF"/>
    <w:rsid w:val="00852F51"/>
    <w:rsid w:val="0085485C"/>
    <w:rsid w:val="00863DD5"/>
    <w:rsid w:val="008738BD"/>
    <w:rsid w:val="0087503C"/>
    <w:rsid w:val="0088140F"/>
    <w:rsid w:val="008829E0"/>
    <w:rsid w:val="00882E81"/>
    <w:rsid w:val="0088755B"/>
    <w:rsid w:val="0089097E"/>
    <w:rsid w:val="00891828"/>
    <w:rsid w:val="008A5111"/>
    <w:rsid w:val="008A5F6A"/>
    <w:rsid w:val="008A62BA"/>
    <w:rsid w:val="008A7E60"/>
    <w:rsid w:val="008C1DD9"/>
    <w:rsid w:val="008C36A9"/>
    <w:rsid w:val="008C5B07"/>
    <w:rsid w:val="008D0F4A"/>
    <w:rsid w:val="008D103E"/>
    <w:rsid w:val="008D336F"/>
    <w:rsid w:val="008D35D8"/>
    <w:rsid w:val="008D4A3C"/>
    <w:rsid w:val="008D6F49"/>
    <w:rsid w:val="008E0EB4"/>
    <w:rsid w:val="008E18B6"/>
    <w:rsid w:val="008E3A96"/>
    <w:rsid w:val="008E6EC1"/>
    <w:rsid w:val="008F107F"/>
    <w:rsid w:val="008F1FF3"/>
    <w:rsid w:val="008F22F2"/>
    <w:rsid w:val="008F356F"/>
    <w:rsid w:val="009018E3"/>
    <w:rsid w:val="00902EBF"/>
    <w:rsid w:val="0090635D"/>
    <w:rsid w:val="00906852"/>
    <w:rsid w:val="00912541"/>
    <w:rsid w:val="00913342"/>
    <w:rsid w:val="009137B9"/>
    <w:rsid w:val="0092107A"/>
    <w:rsid w:val="0092304B"/>
    <w:rsid w:val="009239BC"/>
    <w:rsid w:val="00926F01"/>
    <w:rsid w:val="009272D9"/>
    <w:rsid w:val="00930780"/>
    <w:rsid w:val="00931494"/>
    <w:rsid w:val="0093230D"/>
    <w:rsid w:val="0093503E"/>
    <w:rsid w:val="00936F19"/>
    <w:rsid w:val="00940560"/>
    <w:rsid w:val="009460BA"/>
    <w:rsid w:val="00946418"/>
    <w:rsid w:val="00946788"/>
    <w:rsid w:val="009474AA"/>
    <w:rsid w:val="00952C55"/>
    <w:rsid w:val="00953707"/>
    <w:rsid w:val="009577DF"/>
    <w:rsid w:val="00964925"/>
    <w:rsid w:val="00967DE1"/>
    <w:rsid w:val="009709CC"/>
    <w:rsid w:val="0097391F"/>
    <w:rsid w:val="00980C80"/>
    <w:rsid w:val="00982E9A"/>
    <w:rsid w:val="0098313B"/>
    <w:rsid w:val="00990900"/>
    <w:rsid w:val="0099167D"/>
    <w:rsid w:val="00992E8B"/>
    <w:rsid w:val="0099356D"/>
    <w:rsid w:val="00993CAB"/>
    <w:rsid w:val="00994135"/>
    <w:rsid w:val="009946BA"/>
    <w:rsid w:val="0099658F"/>
    <w:rsid w:val="009A1AA3"/>
    <w:rsid w:val="009A4561"/>
    <w:rsid w:val="009A5C77"/>
    <w:rsid w:val="009B033A"/>
    <w:rsid w:val="009B0D3A"/>
    <w:rsid w:val="009B19DF"/>
    <w:rsid w:val="009B5AFC"/>
    <w:rsid w:val="009B6831"/>
    <w:rsid w:val="009B6FC2"/>
    <w:rsid w:val="009C2E9F"/>
    <w:rsid w:val="009C522E"/>
    <w:rsid w:val="009C5D3A"/>
    <w:rsid w:val="009C66EB"/>
    <w:rsid w:val="009D43B8"/>
    <w:rsid w:val="009D4D5C"/>
    <w:rsid w:val="009D6FA0"/>
    <w:rsid w:val="009E3ABD"/>
    <w:rsid w:val="009E54CE"/>
    <w:rsid w:val="009E6A4D"/>
    <w:rsid w:val="009F12BC"/>
    <w:rsid w:val="009F583D"/>
    <w:rsid w:val="009F6D66"/>
    <w:rsid w:val="00A008F6"/>
    <w:rsid w:val="00A0127F"/>
    <w:rsid w:val="00A01881"/>
    <w:rsid w:val="00A01DDE"/>
    <w:rsid w:val="00A12D75"/>
    <w:rsid w:val="00A133DE"/>
    <w:rsid w:val="00A23693"/>
    <w:rsid w:val="00A27A30"/>
    <w:rsid w:val="00A323B4"/>
    <w:rsid w:val="00A33249"/>
    <w:rsid w:val="00A34CA3"/>
    <w:rsid w:val="00A362DD"/>
    <w:rsid w:val="00A42BBE"/>
    <w:rsid w:val="00A433D5"/>
    <w:rsid w:val="00A43460"/>
    <w:rsid w:val="00A43B60"/>
    <w:rsid w:val="00A4417C"/>
    <w:rsid w:val="00A45898"/>
    <w:rsid w:val="00A45B39"/>
    <w:rsid w:val="00A504E6"/>
    <w:rsid w:val="00A523A6"/>
    <w:rsid w:val="00A54CB2"/>
    <w:rsid w:val="00A56BA8"/>
    <w:rsid w:val="00A648F4"/>
    <w:rsid w:val="00A65794"/>
    <w:rsid w:val="00A65F99"/>
    <w:rsid w:val="00A7058C"/>
    <w:rsid w:val="00A708DE"/>
    <w:rsid w:val="00A71895"/>
    <w:rsid w:val="00A71D28"/>
    <w:rsid w:val="00A7228F"/>
    <w:rsid w:val="00A75C76"/>
    <w:rsid w:val="00A76519"/>
    <w:rsid w:val="00A766F0"/>
    <w:rsid w:val="00A76F46"/>
    <w:rsid w:val="00A76FBF"/>
    <w:rsid w:val="00A8625D"/>
    <w:rsid w:val="00A91D45"/>
    <w:rsid w:val="00A97D3D"/>
    <w:rsid w:val="00AA57F4"/>
    <w:rsid w:val="00AB1759"/>
    <w:rsid w:val="00AB4F05"/>
    <w:rsid w:val="00AB50A7"/>
    <w:rsid w:val="00AB51B2"/>
    <w:rsid w:val="00AB6E9B"/>
    <w:rsid w:val="00AB7DFB"/>
    <w:rsid w:val="00AC0276"/>
    <w:rsid w:val="00AC08C4"/>
    <w:rsid w:val="00AC5083"/>
    <w:rsid w:val="00AD108E"/>
    <w:rsid w:val="00AD3882"/>
    <w:rsid w:val="00AD3F40"/>
    <w:rsid w:val="00AE0D08"/>
    <w:rsid w:val="00AE13E3"/>
    <w:rsid w:val="00AE2F22"/>
    <w:rsid w:val="00AE6D40"/>
    <w:rsid w:val="00AF0A49"/>
    <w:rsid w:val="00AF385B"/>
    <w:rsid w:val="00AF39FD"/>
    <w:rsid w:val="00AF51CA"/>
    <w:rsid w:val="00AF6DF6"/>
    <w:rsid w:val="00B045E5"/>
    <w:rsid w:val="00B05EA1"/>
    <w:rsid w:val="00B0680D"/>
    <w:rsid w:val="00B130DB"/>
    <w:rsid w:val="00B1605C"/>
    <w:rsid w:val="00B160CA"/>
    <w:rsid w:val="00B16B34"/>
    <w:rsid w:val="00B2382B"/>
    <w:rsid w:val="00B238B5"/>
    <w:rsid w:val="00B23BEF"/>
    <w:rsid w:val="00B30AE9"/>
    <w:rsid w:val="00B30B62"/>
    <w:rsid w:val="00B31B85"/>
    <w:rsid w:val="00B41327"/>
    <w:rsid w:val="00B45BD8"/>
    <w:rsid w:val="00B50228"/>
    <w:rsid w:val="00B50D5A"/>
    <w:rsid w:val="00B50FB1"/>
    <w:rsid w:val="00B5696F"/>
    <w:rsid w:val="00B61516"/>
    <w:rsid w:val="00B63F33"/>
    <w:rsid w:val="00B656A0"/>
    <w:rsid w:val="00B65D2C"/>
    <w:rsid w:val="00B65F43"/>
    <w:rsid w:val="00B66566"/>
    <w:rsid w:val="00B67FDD"/>
    <w:rsid w:val="00B70B59"/>
    <w:rsid w:val="00B717F7"/>
    <w:rsid w:val="00B71E40"/>
    <w:rsid w:val="00B76649"/>
    <w:rsid w:val="00B77300"/>
    <w:rsid w:val="00B77DB8"/>
    <w:rsid w:val="00B80A72"/>
    <w:rsid w:val="00B8111F"/>
    <w:rsid w:val="00B82710"/>
    <w:rsid w:val="00B827E8"/>
    <w:rsid w:val="00B83CB0"/>
    <w:rsid w:val="00B8584B"/>
    <w:rsid w:val="00B86689"/>
    <w:rsid w:val="00B8739A"/>
    <w:rsid w:val="00B87AF5"/>
    <w:rsid w:val="00BA2999"/>
    <w:rsid w:val="00BA3400"/>
    <w:rsid w:val="00BA48B1"/>
    <w:rsid w:val="00BA5EDA"/>
    <w:rsid w:val="00BA6A8C"/>
    <w:rsid w:val="00BA6DF3"/>
    <w:rsid w:val="00BC19E5"/>
    <w:rsid w:val="00BC256A"/>
    <w:rsid w:val="00BC435C"/>
    <w:rsid w:val="00BC4889"/>
    <w:rsid w:val="00BC74E0"/>
    <w:rsid w:val="00BD1F55"/>
    <w:rsid w:val="00BD26FF"/>
    <w:rsid w:val="00BD50E5"/>
    <w:rsid w:val="00BD71FD"/>
    <w:rsid w:val="00BE12C1"/>
    <w:rsid w:val="00BE4BE4"/>
    <w:rsid w:val="00BF3905"/>
    <w:rsid w:val="00BF3E33"/>
    <w:rsid w:val="00BF404B"/>
    <w:rsid w:val="00BF67EA"/>
    <w:rsid w:val="00BF7F25"/>
    <w:rsid w:val="00C01458"/>
    <w:rsid w:val="00C0367E"/>
    <w:rsid w:val="00C04619"/>
    <w:rsid w:val="00C04688"/>
    <w:rsid w:val="00C07096"/>
    <w:rsid w:val="00C10506"/>
    <w:rsid w:val="00C14693"/>
    <w:rsid w:val="00C152EB"/>
    <w:rsid w:val="00C16638"/>
    <w:rsid w:val="00C23349"/>
    <w:rsid w:val="00C2782F"/>
    <w:rsid w:val="00C27EC8"/>
    <w:rsid w:val="00C3076F"/>
    <w:rsid w:val="00C30F1E"/>
    <w:rsid w:val="00C311C0"/>
    <w:rsid w:val="00C329CD"/>
    <w:rsid w:val="00C33A70"/>
    <w:rsid w:val="00C33E05"/>
    <w:rsid w:val="00C3465D"/>
    <w:rsid w:val="00C37ADA"/>
    <w:rsid w:val="00C43032"/>
    <w:rsid w:val="00C46671"/>
    <w:rsid w:val="00C46A22"/>
    <w:rsid w:val="00C4746F"/>
    <w:rsid w:val="00C51DE3"/>
    <w:rsid w:val="00C542B8"/>
    <w:rsid w:val="00C54723"/>
    <w:rsid w:val="00C54D7E"/>
    <w:rsid w:val="00C606D8"/>
    <w:rsid w:val="00C74822"/>
    <w:rsid w:val="00C7621A"/>
    <w:rsid w:val="00C76C4A"/>
    <w:rsid w:val="00C77B17"/>
    <w:rsid w:val="00C82EB2"/>
    <w:rsid w:val="00C85034"/>
    <w:rsid w:val="00C91E87"/>
    <w:rsid w:val="00C9411C"/>
    <w:rsid w:val="00CA435B"/>
    <w:rsid w:val="00CB036D"/>
    <w:rsid w:val="00CB288D"/>
    <w:rsid w:val="00CB33A4"/>
    <w:rsid w:val="00CB37DF"/>
    <w:rsid w:val="00CB3C4D"/>
    <w:rsid w:val="00CB5170"/>
    <w:rsid w:val="00CB55C8"/>
    <w:rsid w:val="00CC0D63"/>
    <w:rsid w:val="00CC4714"/>
    <w:rsid w:val="00CD29CB"/>
    <w:rsid w:val="00CD3F4A"/>
    <w:rsid w:val="00CD4C60"/>
    <w:rsid w:val="00CD7F60"/>
    <w:rsid w:val="00CE5C6D"/>
    <w:rsid w:val="00CE6407"/>
    <w:rsid w:val="00CE7B53"/>
    <w:rsid w:val="00CF3221"/>
    <w:rsid w:val="00CF45A9"/>
    <w:rsid w:val="00D00A85"/>
    <w:rsid w:val="00D02012"/>
    <w:rsid w:val="00D0308E"/>
    <w:rsid w:val="00D031F4"/>
    <w:rsid w:val="00D0622E"/>
    <w:rsid w:val="00D072AE"/>
    <w:rsid w:val="00D07FBE"/>
    <w:rsid w:val="00D12354"/>
    <w:rsid w:val="00D12CE9"/>
    <w:rsid w:val="00D15A83"/>
    <w:rsid w:val="00D17E9A"/>
    <w:rsid w:val="00D21396"/>
    <w:rsid w:val="00D25953"/>
    <w:rsid w:val="00D305BB"/>
    <w:rsid w:val="00D3314D"/>
    <w:rsid w:val="00D348A8"/>
    <w:rsid w:val="00D35588"/>
    <w:rsid w:val="00D36E80"/>
    <w:rsid w:val="00D37005"/>
    <w:rsid w:val="00D410AA"/>
    <w:rsid w:val="00D41DDE"/>
    <w:rsid w:val="00D4278B"/>
    <w:rsid w:val="00D45105"/>
    <w:rsid w:val="00D457A6"/>
    <w:rsid w:val="00D46AE9"/>
    <w:rsid w:val="00D47B37"/>
    <w:rsid w:val="00D47EE0"/>
    <w:rsid w:val="00D50D8E"/>
    <w:rsid w:val="00D512E6"/>
    <w:rsid w:val="00D53334"/>
    <w:rsid w:val="00D55B73"/>
    <w:rsid w:val="00D6024D"/>
    <w:rsid w:val="00D660AD"/>
    <w:rsid w:val="00D729AC"/>
    <w:rsid w:val="00D74B53"/>
    <w:rsid w:val="00D74B90"/>
    <w:rsid w:val="00D8474F"/>
    <w:rsid w:val="00D86BD9"/>
    <w:rsid w:val="00D86C51"/>
    <w:rsid w:val="00D877E8"/>
    <w:rsid w:val="00D91882"/>
    <w:rsid w:val="00D922A1"/>
    <w:rsid w:val="00D924D4"/>
    <w:rsid w:val="00D92EA8"/>
    <w:rsid w:val="00D92FA0"/>
    <w:rsid w:val="00D94257"/>
    <w:rsid w:val="00D9482F"/>
    <w:rsid w:val="00D95E33"/>
    <w:rsid w:val="00D96B8E"/>
    <w:rsid w:val="00D97FA9"/>
    <w:rsid w:val="00DA45F7"/>
    <w:rsid w:val="00DA7700"/>
    <w:rsid w:val="00DB00AE"/>
    <w:rsid w:val="00DB3E8B"/>
    <w:rsid w:val="00DB7378"/>
    <w:rsid w:val="00DC2916"/>
    <w:rsid w:val="00DC29FB"/>
    <w:rsid w:val="00DC7A33"/>
    <w:rsid w:val="00DD3595"/>
    <w:rsid w:val="00DE1266"/>
    <w:rsid w:val="00DE31AD"/>
    <w:rsid w:val="00DE424A"/>
    <w:rsid w:val="00DE647D"/>
    <w:rsid w:val="00DF09E4"/>
    <w:rsid w:val="00DF6852"/>
    <w:rsid w:val="00DF6C99"/>
    <w:rsid w:val="00DF7C72"/>
    <w:rsid w:val="00E00067"/>
    <w:rsid w:val="00E017F9"/>
    <w:rsid w:val="00E054CE"/>
    <w:rsid w:val="00E1043D"/>
    <w:rsid w:val="00E10E05"/>
    <w:rsid w:val="00E17054"/>
    <w:rsid w:val="00E17BF2"/>
    <w:rsid w:val="00E20F02"/>
    <w:rsid w:val="00E22089"/>
    <w:rsid w:val="00E31EA8"/>
    <w:rsid w:val="00E3372F"/>
    <w:rsid w:val="00E33796"/>
    <w:rsid w:val="00E352AD"/>
    <w:rsid w:val="00E36F3F"/>
    <w:rsid w:val="00E3708C"/>
    <w:rsid w:val="00E40CDD"/>
    <w:rsid w:val="00E412C1"/>
    <w:rsid w:val="00E427AD"/>
    <w:rsid w:val="00E4389D"/>
    <w:rsid w:val="00E44FB6"/>
    <w:rsid w:val="00E4559D"/>
    <w:rsid w:val="00E553B1"/>
    <w:rsid w:val="00E56FAD"/>
    <w:rsid w:val="00E57446"/>
    <w:rsid w:val="00E578AB"/>
    <w:rsid w:val="00E63EBE"/>
    <w:rsid w:val="00E64BF9"/>
    <w:rsid w:val="00E64D59"/>
    <w:rsid w:val="00E67A62"/>
    <w:rsid w:val="00E83AE7"/>
    <w:rsid w:val="00E85E9A"/>
    <w:rsid w:val="00E8667E"/>
    <w:rsid w:val="00E9672E"/>
    <w:rsid w:val="00EA0FE8"/>
    <w:rsid w:val="00EA1FB8"/>
    <w:rsid w:val="00EA2108"/>
    <w:rsid w:val="00EA3E6D"/>
    <w:rsid w:val="00EA6D92"/>
    <w:rsid w:val="00EA7D6B"/>
    <w:rsid w:val="00EB10F3"/>
    <w:rsid w:val="00EC10C1"/>
    <w:rsid w:val="00EC3E0C"/>
    <w:rsid w:val="00ED4F71"/>
    <w:rsid w:val="00ED6B7D"/>
    <w:rsid w:val="00EE0EF5"/>
    <w:rsid w:val="00EE487E"/>
    <w:rsid w:val="00EF194C"/>
    <w:rsid w:val="00F003C4"/>
    <w:rsid w:val="00F0122F"/>
    <w:rsid w:val="00F01504"/>
    <w:rsid w:val="00F04AEB"/>
    <w:rsid w:val="00F06DE2"/>
    <w:rsid w:val="00F15202"/>
    <w:rsid w:val="00F2189D"/>
    <w:rsid w:val="00F23EC8"/>
    <w:rsid w:val="00F253B5"/>
    <w:rsid w:val="00F31567"/>
    <w:rsid w:val="00F32831"/>
    <w:rsid w:val="00F4042C"/>
    <w:rsid w:val="00F40A06"/>
    <w:rsid w:val="00F425BE"/>
    <w:rsid w:val="00F563AE"/>
    <w:rsid w:val="00F57A16"/>
    <w:rsid w:val="00F62CF5"/>
    <w:rsid w:val="00F650B9"/>
    <w:rsid w:val="00F65F68"/>
    <w:rsid w:val="00F72A45"/>
    <w:rsid w:val="00F7380D"/>
    <w:rsid w:val="00F76A44"/>
    <w:rsid w:val="00F80460"/>
    <w:rsid w:val="00F82C7F"/>
    <w:rsid w:val="00F8681C"/>
    <w:rsid w:val="00F87CF5"/>
    <w:rsid w:val="00F9231B"/>
    <w:rsid w:val="00F9486B"/>
    <w:rsid w:val="00F9527E"/>
    <w:rsid w:val="00F95D99"/>
    <w:rsid w:val="00FA1232"/>
    <w:rsid w:val="00FA42F6"/>
    <w:rsid w:val="00FA46F6"/>
    <w:rsid w:val="00FA6A46"/>
    <w:rsid w:val="00FA7B39"/>
    <w:rsid w:val="00FA7EAF"/>
    <w:rsid w:val="00FB72F2"/>
    <w:rsid w:val="00FC0317"/>
    <w:rsid w:val="00FC318C"/>
    <w:rsid w:val="00FC3818"/>
    <w:rsid w:val="00FC6731"/>
    <w:rsid w:val="00FD24D8"/>
    <w:rsid w:val="00FD2ED3"/>
    <w:rsid w:val="00FD36D7"/>
    <w:rsid w:val="00FD505D"/>
    <w:rsid w:val="00FD585E"/>
    <w:rsid w:val="00FE024A"/>
    <w:rsid w:val="00FE0429"/>
    <w:rsid w:val="00FE1CBF"/>
    <w:rsid w:val="00FE3510"/>
    <w:rsid w:val="00FF260D"/>
    <w:rsid w:val="00FF3BD6"/>
    <w:rsid w:val="00FF3E65"/>
    <w:rsid w:val="00FF4C33"/>
    <w:rsid w:val="00FF57F4"/>
    <w:rsid w:val="00FF6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4A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5"/>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uiPriority w:val="99"/>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uiPriority w:val="59"/>
    <w:rsid w:val="003D1C8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4A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5"/>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uiPriority w:val="99"/>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uiPriority w:val="59"/>
    <w:rsid w:val="003D1C8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6354">
      <w:bodyDiv w:val="1"/>
      <w:marLeft w:val="0"/>
      <w:marRight w:val="0"/>
      <w:marTop w:val="0"/>
      <w:marBottom w:val="0"/>
      <w:divBdr>
        <w:top w:val="none" w:sz="0" w:space="0" w:color="auto"/>
        <w:left w:val="none" w:sz="0" w:space="0" w:color="auto"/>
        <w:bottom w:val="none" w:sz="0" w:space="0" w:color="auto"/>
        <w:right w:val="none" w:sz="0" w:space="0" w:color="auto"/>
      </w:divBdr>
    </w:div>
    <w:div w:id="196309968">
      <w:bodyDiv w:val="1"/>
      <w:marLeft w:val="0"/>
      <w:marRight w:val="0"/>
      <w:marTop w:val="0"/>
      <w:marBottom w:val="0"/>
      <w:divBdr>
        <w:top w:val="none" w:sz="0" w:space="0" w:color="auto"/>
        <w:left w:val="none" w:sz="0" w:space="0" w:color="auto"/>
        <w:bottom w:val="none" w:sz="0" w:space="0" w:color="auto"/>
        <w:right w:val="none" w:sz="0" w:space="0" w:color="auto"/>
      </w:divBdr>
    </w:div>
    <w:div w:id="229075939">
      <w:bodyDiv w:val="1"/>
      <w:marLeft w:val="0"/>
      <w:marRight w:val="0"/>
      <w:marTop w:val="0"/>
      <w:marBottom w:val="0"/>
      <w:divBdr>
        <w:top w:val="none" w:sz="0" w:space="0" w:color="auto"/>
        <w:left w:val="none" w:sz="0" w:space="0" w:color="auto"/>
        <w:bottom w:val="none" w:sz="0" w:space="0" w:color="auto"/>
        <w:right w:val="none" w:sz="0" w:space="0" w:color="auto"/>
      </w:divBdr>
    </w:div>
    <w:div w:id="489295537">
      <w:bodyDiv w:val="1"/>
      <w:marLeft w:val="0"/>
      <w:marRight w:val="0"/>
      <w:marTop w:val="0"/>
      <w:marBottom w:val="0"/>
      <w:divBdr>
        <w:top w:val="none" w:sz="0" w:space="0" w:color="auto"/>
        <w:left w:val="none" w:sz="0" w:space="0" w:color="auto"/>
        <w:bottom w:val="none" w:sz="0" w:space="0" w:color="auto"/>
        <w:right w:val="none" w:sz="0" w:space="0" w:color="auto"/>
      </w:divBdr>
    </w:div>
    <w:div w:id="492379409">
      <w:bodyDiv w:val="1"/>
      <w:marLeft w:val="0"/>
      <w:marRight w:val="0"/>
      <w:marTop w:val="0"/>
      <w:marBottom w:val="0"/>
      <w:divBdr>
        <w:top w:val="none" w:sz="0" w:space="0" w:color="auto"/>
        <w:left w:val="none" w:sz="0" w:space="0" w:color="auto"/>
        <w:bottom w:val="none" w:sz="0" w:space="0" w:color="auto"/>
        <w:right w:val="none" w:sz="0" w:space="0" w:color="auto"/>
      </w:divBdr>
    </w:div>
    <w:div w:id="699740971">
      <w:bodyDiv w:val="1"/>
      <w:marLeft w:val="0"/>
      <w:marRight w:val="0"/>
      <w:marTop w:val="0"/>
      <w:marBottom w:val="0"/>
      <w:divBdr>
        <w:top w:val="none" w:sz="0" w:space="0" w:color="auto"/>
        <w:left w:val="none" w:sz="0" w:space="0" w:color="auto"/>
        <w:bottom w:val="none" w:sz="0" w:space="0" w:color="auto"/>
        <w:right w:val="none" w:sz="0" w:space="0" w:color="auto"/>
      </w:divBdr>
    </w:div>
    <w:div w:id="765349831">
      <w:bodyDiv w:val="1"/>
      <w:marLeft w:val="0"/>
      <w:marRight w:val="0"/>
      <w:marTop w:val="0"/>
      <w:marBottom w:val="0"/>
      <w:divBdr>
        <w:top w:val="none" w:sz="0" w:space="0" w:color="auto"/>
        <w:left w:val="none" w:sz="0" w:space="0" w:color="auto"/>
        <w:bottom w:val="none" w:sz="0" w:space="0" w:color="auto"/>
        <w:right w:val="none" w:sz="0" w:space="0" w:color="auto"/>
      </w:divBdr>
    </w:div>
    <w:div w:id="795220886">
      <w:bodyDiv w:val="1"/>
      <w:marLeft w:val="0"/>
      <w:marRight w:val="0"/>
      <w:marTop w:val="0"/>
      <w:marBottom w:val="0"/>
      <w:divBdr>
        <w:top w:val="none" w:sz="0" w:space="0" w:color="auto"/>
        <w:left w:val="none" w:sz="0" w:space="0" w:color="auto"/>
        <w:bottom w:val="none" w:sz="0" w:space="0" w:color="auto"/>
        <w:right w:val="none" w:sz="0" w:space="0" w:color="auto"/>
      </w:divBdr>
    </w:div>
    <w:div w:id="2064015810">
      <w:bodyDiv w:val="1"/>
      <w:marLeft w:val="0"/>
      <w:marRight w:val="0"/>
      <w:marTop w:val="0"/>
      <w:marBottom w:val="0"/>
      <w:divBdr>
        <w:top w:val="none" w:sz="0" w:space="0" w:color="auto"/>
        <w:left w:val="none" w:sz="0" w:space="0" w:color="auto"/>
        <w:bottom w:val="none" w:sz="0" w:space="0" w:color="auto"/>
        <w:right w:val="none" w:sz="0" w:space="0" w:color="auto"/>
      </w:divBdr>
    </w:div>
    <w:div w:id="2084329763">
      <w:bodyDiv w:val="1"/>
      <w:marLeft w:val="0"/>
      <w:marRight w:val="0"/>
      <w:marTop w:val="0"/>
      <w:marBottom w:val="0"/>
      <w:divBdr>
        <w:top w:val="none" w:sz="0" w:space="0" w:color="auto"/>
        <w:left w:val="none" w:sz="0" w:space="0" w:color="auto"/>
        <w:bottom w:val="none" w:sz="0" w:space="0" w:color="auto"/>
        <w:right w:val="none" w:sz="0" w:space="0" w:color="auto"/>
      </w:divBdr>
    </w:div>
    <w:div w:id="21342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35901-90F6-465E-B49E-42E61622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5774</Words>
  <Characters>34649</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MINISTERSTWO ŚRODOWISKA</vt:lpstr>
    </vt:vector>
  </TitlesOfParts>
  <Company>Hewlett-Packard Company</Company>
  <LinksUpToDate>false</LinksUpToDate>
  <CharactersWithSpaces>40343</CharactersWithSpaces>
  <SharedDoc>false</SharedDoc>
  <HLinks>
    <vt:vector size="12" baseType="variant">
      <vt:variant>
        <vt:i4>1441859</vt:i4>
      </vt:variant>
      <vt:variant>
        <vt:i4>3</vt:i4>
      </vt:variant>
      <vt:variant>
        <vt:i4>0</vt:i4>
      </vt:variant>
      <vt:variant>
        <vt:i4>5</vt:i4>
      </vt:variant>
      <vt:variant>
        <vt:lpwstr>http://www.ewaluacja.gov.pl/</vt:lpwstr>
      </vt:variant>
      <vt:variant>
        <vt:lpwstr/>
      </vt:variant>
      <vt:variant>
        <vt:i4>8060988</vt:i4>
      </vt:variant>
      <vt:variant>
        <vt:i4>0</vt:i4>
      </vt:variant>
      <vt:variant>
        <vt:i4>0</vt:i4>
      </vt:variant>
      <vt:variant>
        <vt:i4>5</vt:i4>
      </vt:variant>
      <vt:variant>
        <vt:lpwstr>http://www.mos.gov.pl/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ŚRODOWISKA</dc:title>
  <dc:creator>Anna Doroszenko</dc:creator>
  <cp:lastModifiedBy>Beata Kurek</cp:lastModifiedBy>
  <cp:revision>6</cp:revision>
  <cp:lastPrinted>2016-07-18T05:10:00Z</cp:lastPrinted>
  <dcterms:created xsi:type="dcterms:W3CDTF">2016-07-15T04:51:00Z</dcterms:created>
  <dcterms:modified xsi:type="dcterms:W3CDTF">2016-07-18T05:13:00Z</dcterms:modified>
</cp:coreProperties>
</file>